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2524" w14:textId="77777777" w:rsidR="00BB287B" w:rsidRDefault="00BB287B" w:rsidP="00BB287B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</w:p>
    <w:p w14:paraId="78F7B595" w14:textId="7463311D" w:rsidR="00BB287B" w:rsidRDefault="00BB287B" w:rsidP="00BB287B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  <w:r>
        <w:rPr>
          <w:rFonts w:cs="Arial"/>
          <w:bCs/>
          <w:sz w:val="20"/>
          <w:szCs w:val="20"/>
          <w:lang w:eastAsia="zh-CN"/>
        </w:rPr>
        <w:t xml:space="preserve">Wzór załącznika nr 3 do umowy w sprawie </w:t>
      </w:r>
    </w:p>
    <w:p w14:paraId="51FE0DFD" w14:textId="77777777" w:rsidR="00BB287B" w:rsidRDefault="00BB287B" w:rsidP="00BB287B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  <w:r>
        <w:rPr>
          <w:rFonts w:cs="Arial"/>
          <w:bCs/>
          <w:sz w:val="20"/>
          <w:szCs w:val="20"/>
          <w:lang w:eastAsia="zh-CN"/>
        </w:rPr>
        <w:t xml:space="preserve">przyznania jednorazowo środków na </w:t>
      </w:r>
    </w:p>
    <w:p w14:paraId="1A6B7C4D" w14:textId="77777777" w:rsidR="00BB287B" w:rsidRDefault="00BB287B" w:rsidP="00BB287B">
      <w:pPr>
        <w:suppressAutoHyphens/>
        <w:ind w:left="6372"/>
        <w:jc w:val="both"/>
        <w:rPr>
          <w:rFonts w:cs="Arial"/>
          <w:bCs/>
          <w:sz w:val="20"/>
          <w:szCs w:val="20"/>
          <w:lang w:eastAsia="zh-CN"/>
        </w:rPr>
      </w:pPr>
      <w:r>
        <w:rPr>
          <w:rFonts w:cs="Arial"/>
          <w:bCs/>
          <w:sz w:val="20"/>
          <w:szCs w:val="20"/>
          <w:lang w:eastAsia="zh-CN"/>
        </w:rPr>
        <w:t>podjęcie działalności gospodarczej</w:t>
      </w:r>
    </w:p>
    <w:p w14:paraId="2CECC448" w14:textId="77777777" w:rsidR="00BB287B" w:rsidRDefault="00BB287B" w:rsidP="00264694">
      <w:pPr>
        <w:spacing w:before="240" w:line="256" w:lineRule="auto"/>
        <w:ind w:left="7080"/>
        <w:rPr>
          <w:rFonts w:eastAsia="Calibri" w:cs="Arial"/>
          <w:lang w:eastAsia="en-US"/>
        </w:rPr>
      </w:pPr>
      <w:bookmarkStart w:id="0" w:name="_Hlk92890908"/>
      <w:r>
        <w:rPr>
          <w:rFonts w:cs="Arial"/>
        </w:rPr>
        <w:t xml:space="preserve">Słupsk, dnia </w:t>
      </w:r>
      <w:r>
        <w:rPr>
          <w:rFonts w:cs="Arial"/>
          <w:sz w:val="20"/>
          <w:szCs w:val="20"/>
        </w:rPr>
        <w:t xml:space="preserve"> </w:t>
      </w:r>
      <w:permStart w:id="345269725" w:edGrp="everyone"/>
      <w:r>
        <w:rPr>
          <w:rFonts w:cs="Arial"/>
          <w:sz w:val="20"/>
          <w:szCs w:val="20"/>
        </w:rPr>
        <w:t xml:space="preserve"> …</w:t>
      </w:r>
      <w:permEnd w:id="345269725"/>
    </w:p>
    <w:p w14:paraId="1232CA23" w14:textId="77777777" w:rsidR="00BB287B" w:rsidRDefault="00BB287B" w:rsidP="00BB287B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u w:val="single"/>
        </w:rPr>
        <w:t>Dane Beneficjenta:</w:t>
      </w:r>
      <w:bookmarkEnd w:id="0"/>
    </w:p>
    <w:p w14:paraId="41815B3C" w14:textId="77777777" w:rsidR="00BB287B" w:rsidRDefault="00BB287B" w:rsidP="00BB287B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>
        <w:rPr>
          <w:rFonts w:cs="Arial"/>
          <w:b/>
          <w:bCs/>
        </w:rPr>
        <w:t>Nazwisko i imię</w:t>
      </w:r>
      <w:r>
        <w:rPr>
          <w:rFonts w:cs="Arial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permStart w:id="516101311" w:edGrp="everyone"/>
      <w:r>
        <w:rPr>
          <w:rFonts w:cs="Arial"/>
          <w:sz w:val="20"/>
          <w:szCs w:val="20"/>
        </w:rPr>
        <w:t xml:space="preserve"> …</w:t>
      </w:r>
      <w:permEnd w:id="516101311"/>
    </w:p>
    <w:p w14:paraId="1A95E152" w14:textId="77777777" w:rsidR="00BB287B" w:rsidRDefault="00BB287B" w:rsidP="00BB287B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>
        <w:rPr>
          <w:rFonts w:cs="Arial"/>
          <w:b/>
          <w:bCs/>
        </w:rPr>
        <w:t>PESEL</w:t>
      </w:r>
      <w:r>
        <w:rPr>
          <w:rFonts w:cs="Arial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permStart w:id="52645265" w:edGrp="everyone"/>
      <w:r>
        <w:rPr>
          <w:rFonts w:cs="Arial"/>
          <w:sz w:val="20"/>
          <w:szCs w:val="20"/>
        </w:rPr>
        <w:t xml:space="preserve"> …</w:t>
      </w:r>
      <w:permEnd w:id="52645265"/>
    </w:p>
    <w:p w14:paraId="02F1B613" w14:textId="77777777" w:rsidR="00BB287B" w:rsidRDefault="00BB287B" w:rsidP="00BB287B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>
        <w:rPr>
          <w:rFonts w:cs="Arial"/>
          <w:b/>
          <w:bCs/>
        </w:rPr>
        <w:t>NIP</w:t>
      </w:r>
      <w:r>
        <w:rPr>
          <w:rFonts w:cs="Arial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permStart w:id="511474673" w:edGrp="everyone"/>
      <w:r>
        <w:rPr>
          <w:rFonts w:cs="Arial"/>
          <w:sz w:val="20"/>
          <w:szCs w:val="20"/>
        </w:rPr>
        <w:t xml:space="preserve"> …</w:t>
      </w:r>
      <w:permEnd w:id="511474673"/>
      <w:r>
        <w:rPr>
          <w:rFonts w:cs="Arial"/>
        </w:rPr>
        <w:t xml:space="preserve"> </w:t>
      </w:r>
    </w:p>
    <w:p w14:paraId="0DE29B9F" w14:textId="77777777" w:rsidR="00BB287B" w:rsidRDefault="00BB287B" w:rsidP="00BB287B">
      <w:pPr>
        <w:suppressAutoHyphens/>
        <w:spacing w:before="120"/>
        <w:jc w:val="both"/>
        <w:rPr>
          <w:rFonts w:cs="Arial"/>
          <w:lang w:eastAsia="zh-CN"/>
        </w:rPr>
      </w:pPr>
      <w:r>
        <w:rPr>
          <w:rFonts w:cs="Arial"/>
          <w:b/>
          <w:bCs/>
          <w:lang w:eastAsia="zh-CN"/>
        </w:rPr>
        <w:t>Umowa nr</w:t>
      </w:r>
      <w:r>
        <w:rPr>
          <w:rFonts w:cs="Arial"/>
          <w:lang w:eastAsia="zh-CN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permStart w:id="500379851" w:edGrp="everyone"/>
      <w:r>
        <w:rPr>
          <w:rFonts w:cs="Arial"/>
          <w:sz w:val="20"/>
          <w:szCs w:val="20"/>
        </w:rPr>
        <w:t xml:space="preserve"> …</w:t>
      </w:r>
      <w:permEnd w:id="500379851"/>
      <w:r>
        <w:rPr>
          <w:rFonts w:cs="Arial"/>
          <w:lang w:eastAsia="zh-CN"/>
        </w:rPr>
        <w:t xml:space="preserve"> </w:t>
      </w:r>
      <w:r>
        <w:rPr>
          <w:rFonts w:cs="Arial"/>
          <w:b/>
          <w:bCs/>
          <w:lang w:eastAsia="zh-CN"/>
        </w:rPr>
        <w:t>z dnia</w:t>
      </w:r>
      <w:r>
        <w:rPr>
          <w:rFonts w:cs="Arial"/>
          <w:lang w:eastAsia="zh-CN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permStart w:id="231559740" w:edGrp="everyone"/>
      <w:r>
        <w:rPr>
          <w:rFonts w:cs="Arial"/>
          <w:sz w:val="20"/>
          <w:szCs w:val="20"/>
        </w:rPr>
        <w:t xml:space="preserve"> …</w:t>
      </w:r>
      <w:permEnd w:id="231559740"/>
    </w:p>
    <w:p w14:paraId="3BC58A94" w14:textId="67A1B054" w:rsidR="00BB287B" w:rsidRPr="00264694" w:rsidRDefault="00BB287B" w:rsidP="00264694">
      <w:pPr>
        <w:suppressAutoHyphens/>
        <w:rPr>
          <w:rFonts w:eastAsia="Calibri" w:cs="Arial"/>
          <w:sz w:val="22"/>
          <w:szCs w:val="22"/>
          <w:lang w:eastAsia="zh-CN"/>
        </w:rPr>
      </w:pPr>
      <w:r>
        <w:rPr>
          <w:rFonts w:cs="Arial"/>
          <w:lang w:eastAsia="zh-CN"/>
        </w:rPr>
        <w:t>(zwana dalej umową o dofinansowanie)</w:t>
      </w:r>
    </w:p>
    <w:p w14:paraId="246217D9" w14:textId="77777777" w:rsidR="00BB287B" w:rsidRDefault="00BB287B" w:rsidP="00BB287B">
      <w:pPr>
        <w:jc w:val="center"/>
        <w:rPr>
          <w:b/>
          <w:bCs/>
        </w:rPr>
      </w:pPr>
      <w:r>
        <w:rPr>
          <w:b/>
          <w:bCs/>
        </w:rPr>
        <w:t>ROZLICZENIE DOFINANSOWANIA</w:t>
      </w:r>
    </w:p>
    <w:tbl>
      <w:tblPr>
        <w:tblW w:w="5400" w:type="pct"/>
        <w:jc w:val="center"/>
        <w:shd w:val="clear" w:color="auto" w:fill="D9D9D9"/>
        <w:tblLook w:val="04A0" w:firstRow="1" w:lastRow="0" w:firstColumn="1" w:lastColumn="0" w:noHBand="0" w:noVBand="1"/>
      </w:tblPr>
      <w:tblGrid>
        <w:gridCol w:w="495"/>
        <w:gridCol w:w="3311"/>
        <w:gridCol w:w="703"/>
        <w:gridCol w:w="1412"/>
        <w:gridCol w:w="1126"/>
        <w:gridCol w:w="1269"/>
        <w:gridCol w:w="1269"/>
        <w:gridCol w:w="1410"/>
      </w:tblGrid>
      <w:tr w:rsidR="00BB287B" w14:paraId="1ECE1F90" w14:textId="77777777">
        <w:trPr>
          <w:trHeight w:val="1283"/>
          <w:jc w:val="center"/>
        </w:trPr>
        <w:tc>
          <w:tcPr>
            <w:tcW w:w="225" w:type="pct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239AFA1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Lp.</w:t>
            </w:r>
          </w:p>
          <w:p w14:paraId="5A139E7C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06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3DB3E393" w14:textId="77777777" w:rsidR="00BB287B" w:rsidRDefault="00BB287B">
            <w:pPr>
              <w:suppressLineNumbers/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Nazwa towaru/usługi ujętej</w:t>
            </w:r>
          </w:p>
          <w:p w14:paraId="392E40CA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w specyfikacji wydatków (pkt VII wniosku o dofinansowanie)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E785CAD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642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2A8823C7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Faktura (numer, pozycja, data)</w:t>
            </w:r>
          </w:p>
        </w:tc>
        <w:tc>
          <w:tcPr>
            <w:tcW w:w="512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43D15558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Kwota brutto z faktury</w:t>
            </w:r>
          </w:p>
        </w:tc>
        <w:tc>
          <w:tcPr>
            <w:tcW w:w="577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50C3F8D2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Rozliczana kwota netto</w:t>
            </w:r>
          </w:p>
        </w:tc>
        <w:tc>
          <w:tcPr>
            <w:tcW w:w="577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92D60B1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Rozliczana kwota VAT</w:t>
            </w:r>
          </w:p>
        </w:tc>
        <w:tc>
          <w:tcPr>
            <w:tcW w:w="641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2CE315F5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Rozliczana kwota brutto</w:t>
            </w:r>
          </w:p>
        </w:tc>
      </w:tr>
      <w:tr w:rsidR="00BB287B" w14:paraId="172E0739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649D9CB2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D913A2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8067661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80676610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708359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7953502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79535025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26BA201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333978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3339780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632F4CE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7137163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71371639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BE640A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7783742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77837428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B4B1AE2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10324842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103248422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B53569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01642792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016427925"/>
          </w:p>
        </w:tc>
      </w:tr>
      <w:tr w:rsidR="00BB287B" w14:paraId="017DF908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5BD7CECD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125780D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131872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1318721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57B3B94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3961490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39614902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3A960B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265470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2654702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3F09B40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9622595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96225954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0808FA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08156633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081566339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F13A7A4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01576588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015765883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012EF95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7811577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78115772"/>
          </w:p>
        </w:tc>
      </w:tr>
      <w:tr w:rsidR="00BB287B" w14:paraId="34AA7DFE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58C74979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05A8F2E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8326052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83260529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D33D66A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43048308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430483086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8B58058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3080823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30808238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6096FA8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2833008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28330088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30D6902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392137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3921374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482378F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4386143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43861437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29A4DE1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9203085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92030853"/>
          </w:p>
        </w:tc>
      </w:tr>
      <w:tr w:rsidR="00BB287B" w14:paraId="69ABF55A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BB0372B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2412173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3675843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36758431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ACEE6E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0389197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03891973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043A789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6580369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65803691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E7F1EBE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06938105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069381053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DCB2F0D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92609993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926099939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6D8B8E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9321580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93215802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33A2BB8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84137982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841379827"/>
          </w:p>
        </w:tc>
      </w:tr>
      <w:tr w:rsidR="00BB287B" w14:paraId="6EC82ACA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4F070CB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23BFDD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5612633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56126339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18449E4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29383173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293831731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B138A0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4953146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49531465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A3962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7217451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72174510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9C3F49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8379917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83799175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D8B14F4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7005133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70051331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BAFB53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5035369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50353696"/>
          </w:p>
        </w:tc>
      </w:tr>
      <w:tr w:rsidR="00BB287B" w14:paraId="21DDA436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101E747B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B675824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3157112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31571125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6AD4587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37644733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376447335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0512DF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4331059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43310596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55D92CE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6168776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61687765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1D5D183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1849941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18499415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2D36D4C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18745766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187457665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414ED3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6282263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62822639"/>
          </w:p>
        </w:tc>
      </w:tr>
      <w:tr w:rsidR="00BB287B" w14:paraId="3ADBE76C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4EF172CC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FCDEB61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6888145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68881455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9CBB7F6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19303851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193038511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75D3C65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93084031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930840318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EE2DB57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6588191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65881917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0055A9E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29232639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292326392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8723A35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3337785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33377854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130092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8987727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89877279"/>
          </w:p>
        </w:tc>
      </w:tr>
      <w:tr w:rsidR="00BB287B" w14:paraId="227567A9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2149F44D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D2DEE30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8235484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82354848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6177476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14494646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144946460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CDBC894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11962084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119620848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6AABD50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8260534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82605349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F2DA751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8927331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89273310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5788EA3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9973122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99731228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D04F69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951505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9515054"/>
          </w:p>
        </w:tc>
      </w:tr>
      <w:tr w:rsidR="00BB287B" w14:paraId="1B2BCEAD" w14:textId="77777777">
        <w:trPr>
          <w:trHeight w:val="850"/>
          <w:jc w:val="center"/>
        </w:trPr>
        <w:tc>
          <w:tcPr>
            <w:tcW w:w="225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D167F96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0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3295205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7194375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71943757"/>
          </w:p>
        </w:tc>
        <w:tc>
          <w:tcPr>
            <w:tcW w:w="32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33C49F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7673188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76731888"/>
          </w:p>
        </w:tc>
        <w:tc>
          <w:tcPr>
            <w:tcW w:w="64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AEE021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4825142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48251422"/>
          </w:p>
        </w:tc>
        <w:tc>
          <w:tcPr>
            <w:tcW w:w="51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7D1F349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5360409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53604092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C6EF855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4862888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48628880"/>
          </w:p>
        </w:tc>
        <w:tc>
          <w:tcPr>
            <w:tcW w:w="57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839B34B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1224728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12247281"/>
          </w:p>
        </w:tc>
        <w:tc>
          <w:tcPr>
            <w:tcW w:w="64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89FF2A1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21801265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218012658"/>
          </w:p>
        </w:tc>
      </w:tr>
    </w:tbl>
    <w:p w14:paraId="7AA4818F" w14:textId="77777777" w:rsidR="00BB287B" w:rsidRDefault="00BB287B" w:rsidP="00BB287B">
      <w:pPr>
        <w:jc w:val="center"/>
        <w:rPr>
          <w:b/>
          <w:bCs/>
        </w:rPr>
      </w:pPr>
    </w:p>
    <w:tbl>
      <w:tblPr>
        <w:tblW w:w="5350" w:type="pct"/>
        <w:jc w:val="center"/>
        <w:shd w:val="clear" w:color="auto" w:fill="D9D9D9"/>
        <w:tblLook w:val="04A0" w:firstRow="1" w:lastRow="0" w:firstColumn="1" w:lastColumn="0" w:noHBand="0" w:noVBand="1"/>
      </w:tblPr>
      <w:tblGrid>
        <w:gridCol w:w="560"/>
        <w:gridCol w:w="3120"/>
        <w:gridCol w:w="708"/>
        <w:gridCol w:w="1281"/>
        <w:gridCol w:w="1264"/>
        <w:gridCol w:w="1275"/>
        <w:gridCol w:w="1272"/>
        <w:gridCol w:w="1414"/>
      </w:tblGrid>
      <w:tr w:rsidR="00BB287B" w14:paraId="07631A39" w14:textId="77777777">
        <w:trPr>
          <w:trHeight w:val="850"/>
          <w:jc w:val="center"/>
        </w:trPr>
        <w:tc>
          <w:tcPr>
            <w:tcW w:w="257" w:type="pct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40B4C6E" w14:textId="77777777" w:rsidR="00BB287B" w:rsidRDefault="00BB287B">
            <w:pPr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Lp.</w:t>
            </w:r>
          </w:p>
          <w:p w14:paraId="107FC6A5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432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10F461A4" w14:textId="77777777" w:rsidR="00BB287B" w:rsidRDefault="00BB287B">
            <w:pPr>
              <w:suppressLineNumbers/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Nazwa towaru/usługi ujętej</w:t>
            </w:r>
          </w:p>
          <w:p w14:paraId="0A527ED0" w14:textId="77777777" w:rsidR="00BB287B" w:rsidRDefault="00BB287B">
            <w:pPr>
              <w:suppressLineNumbers/>
              <w:suppressAutoHyphens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w specyfikacji wydatków (pkt VII wniosku o dofinansowanie)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9D7A7D0" w14:textId="77777777" w:rsidR="00BB287B" w:rsidRDefault="00BB287B">
            <w:pPr>
              <w:suppressAutoHyphens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588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14D9D86" w14:textId="77777777" w:rsidR="00BB287B" w:rsidRDefault="00BB287B">
            <w:pPr>
              <w:suppressAutoHyphens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Faktura (numer, pozycja, data)</w:t>
            </w:r>
          </w:p>
        </w:tc>
        <w:tc>
          <w:tcPr>
            <w:tcW w:w="580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19A0D1AF" w14:textId="77777777" w:rsidR="00BB287B" w:rsidRDefault="00BB287B">
            <w:pPr>
              <w:suppressAutoHyphens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Kwota brutto z faktury</w:t>
            </w:r>
          </w:p>
        </w:tc>
        <w:tc>
          <w:tcPr>
            <w:tcW w:w="585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4998DC4C" w14:textId="77777777" w:rsidR="00BB287B" w:rsidRDefault="00BB287B">
            <w:pPr>
              <w:suppressAutoHyphens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Rozliczana kwota netto</w:t>
            </w:r>
          </w:p>
        </w:tc>
        <w:tc>
          <w:tcPr>
            <w:tcW w:w="584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8483E05" w14:textId="77777777" w:rsidR="00BB287B" w:rsidRDefault="00BB287B">
            <w:pPr>
              <w:suppressAutoHyphens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Rozliczana kwota VAT</w:t>
            </w:r>
          </w:p>
        </w:tc>
        <w:tc>
          <w:tcPr>
            <w:tcW w:w="649" w:type="pct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567FFEE9" w14:textId="77777777" w:rsidR="00BB287B" w:rsidRDefault="00BB287B">
            <w:pPr>
              <w:suppressAutoHyphens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bCs/>
                <w:sz w:val="20"/>
                <w:szCs w:val="20"/>
                <w:lang w:eastAsia="ar-SA"/>
              </w:rPr>
              <w:t>Rozliczana kwota brutto</w:t>
            </w:r>
          </w:p>
        </w:tc>
      </w:tr>
      <w:tr w:rsidR="00BB287B" w14:paraId="31D0D21F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7FF1AD8F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59C3145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8790094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87900944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41B1AAF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2668929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26689292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EDB4D5F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280250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2802501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E33E5E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2956675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29566751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80828E3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8453462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84534623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C154F00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9070716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90707165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1884983B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5763255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57632552"/>
          </w:p>
        </w:tc>
      </w:tr>
      <w:tr w:rsidR="00BB287B" w14:paraId="1C3C3FDD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3319BC10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D50929E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1847168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18471681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15AB51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6385307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63853071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559F5E7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12748362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127483620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73B7097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9694357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96943572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E5B2A3F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8774654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87746540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A70811D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00765911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007659116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3916014A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7194167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71941672"/>
          </w:p>
        </w:tc>
      </w:tr>
      <w:tr w:rsidR="00BB287B" w14:paraId="76F89EF6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4E6ABBCE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FB3A25A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8609549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86095499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96852B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3845648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38456485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2398E8C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3682280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36822802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51E4B7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83214032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832140322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6417CA1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8225351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82253512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956FE0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9890985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98909853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695B848A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96601086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966010863"/>
          </w:p>
        </w:tc>
      </w:tr>
      <w:tr w:rsidR="00BB287B" w14:paraId="43876433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3AF734BC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8AEE365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15822701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158227014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8565E07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6945553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69455539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461FF3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2614182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26141820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E87F40A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9354089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93540895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0A9D311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6225629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62256298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E12E5D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933036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9330363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1607C7C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0382197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03821972"/>
          </w:p>
        </w:tc>
      </w:tr>
      <w:tr w:rsidR="00BB287B" w14:paraId="3D82DFFF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3C1BC2A2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0068CFB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5647076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56470760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65B41A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6670101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66701015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5F1FCDB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845820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8458207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F7E33F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11735723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117357235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79BDBAC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3135396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31353961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14752FD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6286017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62860172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08479745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5884738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58847387"/>
          </w:p>
        </w:tc>
      </w:tr>
      <w:tr w:rsidR="00BB287B" w14:paraId="0A08961D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60D820BD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E6CCA1A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40478638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404786388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E92205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2432973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24329731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6EE60E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9740040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97400400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207339C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30174733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301747331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953D76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6508838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65088386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07AEA8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17023078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170230782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2682FBF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04294425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042944255"/>
          </w:p>
        </w:tc>
      </w:tr>
      <w:tr w:rsidR="00BB287B" w14:paraId="069A0B15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6737B2E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49405F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4277728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42777281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03739E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4676310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46763105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1B43D8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0785949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07859498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AA89D3C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5839132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58391328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1A4EE0C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9348051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93480517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F4D27BC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905737437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905737437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7DFA4E48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1350749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13507494"/>
          </w:p>
        </w:tc>
      </w:tr>
      <w:tr w:rsidR="00BB287B" w14:paraId="6010D061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5EA7DFE5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9454807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0584833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05848335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1E92DB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4070387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40703872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98B2138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21091550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210915502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986181E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8496246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84962462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8580845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6502256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65022564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44222F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08790276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087902769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48437CA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159335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1593350"/>
          </w:p>
        </w:tc>
      </w:tr>
      <w:tr w:rsidR="00BB287B" w14:paraId="19C50120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016F34E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B80B78E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7214020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72140204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40E694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91983170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919831708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7E89942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0649132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06491321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14C348B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2961666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29616665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388A1D8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90551210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905512103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BB5C424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942125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9421252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67328FD6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35830041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358300415"/>
          </w:p>
        </w:tc>
      </w:tr>
      <w:tr w:rsidR="00BB287B" w14:paraId="2FC3F580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35C8F02F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8B30074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494298879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494298879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62569FD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0414019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04140198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45FCE86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72714920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72714920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A82CCB0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35417351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354173512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6F345E5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1764179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17641792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0DCD2063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04629842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046298425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1160204D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6751032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67510322"/>
          </w:p>
        </w:tc>
      </w:tr>
      <w:tr w:rsidR="00BB287B" w14:paraId="699FBC79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0BAE0CF0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F331A12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3588147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35881473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67BF7EF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77871908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778719084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CE36C08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27743077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277430776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BB4516F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3423042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34230425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FA50A21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8514874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85148744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9828919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640236041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640236041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1FD280B1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1409389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14093894"/>
          </w:p>
        </w:tc>
      </w:tr>
      <w:tr w:rsidR="00BB287B" w14:paraId="30665DDA" w14:textId="77777777">
        <w:trPr>
          <w:trHeight w:val="850"/>
          <w:jc w:val="center"/>
        </w:trPr>
        <w:tc>
          <w:tcPr>
            <w:tcW w:w="25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300E544F" w14:textId="77777777" w:rsidR="00BB287B" w:rsidRDefault="00BB287B">
            <w:pPr>
              <w:suppressAutoHyphens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43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30C5392F" w14:textId="77777777" w:rsidR="00BB287B" w:rsidRDefault="00BB287B">
            <w:pPr>
              <w:suppressAutoHyphens/>
              <w:spacing w:before="120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208583714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2085837142"/>
          </w:p>
        </w:tc>
        <w:tc>
          <w:tcPr>
            <w:tcW w:w="3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92F9BCA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51244921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512449212"/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2785472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30549312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305493123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6D4C7EDD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2466542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24665422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AABE23E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897723185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897723185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1F13250A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732134028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732134028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  <w:hideMark/>
          </w:tcPr>
          <w:p w14:paraId="3C80B32B" w14:textId="77777777" w:rsidR="00BB287B" w:rsidRDefault="00BB287B">
            <w:pPr>
              <w:suppressAutoHyphens/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897290056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897290056"/>
          </w:p>
        </w:tc>
      </w:tr>
      <w:tr w:rsidR="00BB287B" w14:paraId="18160766" w14:textId="77777777">
        <w:trPr>
          <w:trHeight w:val="450"/>
          <w:jc w:val="center"/>
        </w:trPr>
        <w:tc>
          <w:tcPr>
            <w:tcW w:w="2014" w:type="pct"/>
            <w:gridSpan w:val="3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14:paraId="622B36E1" w14:textId="77777777" w:rsidR="00BB287B" w:rsidRDefault="00BB287B">
            <w:pPr>
              <w:suppressAutoHyphens/>
              <w:jc w:val="right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58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EE548E8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8189296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81892964"/>
          </w:p>
        </w:tc>
        <w:tc>
          <w:tcPr>
            <w:tcW w:w="58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2D2AA6BA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01352311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013523112"/>
          </w:p>
        </w:tc>
        <w:tc>
          <w:tcPr>
            <w:tcW w:w="58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584AFB1F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433339803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433339803"/>
          </w:p>
        </w:tc>
        <w:tc>
          <w:tcPr>
            <w:tcW w:w="58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4F90AE06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45608512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45608512"/>
          </w:p>
        </w:tc>
        <w:tc>
          <w:tcPr>
            <w:tcW w:w="64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hideMark/>
          </w:tcPr>
          <w:p w14:paraId="7C710D3E" w14:textId="77777777" w:rsidR="00BB287B" w:rsidRDefault="00BB287B">
            <w:pPr>
              <w:suppressAutoHyphens/>
              <w:spacing w:before="120"/>
              <w:rPr>
                <w:rFonts w:cs="Arial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ermStart w:id="1508447174" w:edGrp="everyone"/>
            <w:r>
              <w:rPr>
                <w:rFonts w:cs="Arial"/>
                <w:sz w:val="20"/>
                <w:szCs w:val="20"/>
              </w:rPr>
              <w:t xml:space="preserve"> …</w:t>
            </w:r>
            <w:permEnd w:id="1508447174"/>
          </w:p>
        </w:tc>
      </w:tr>
    </w:tbl>
    <w:p w14:paraId="2026A1E8" w14:textId="77777777" w:rsidR="00BB287B" w:rsidRDefault="00BB287B" w:rsidP="00BB287B">
      <w:pPr>
        <w:jc w:val="center"/>
        <w:rPr>
          <w:b/>
          <w:bCs/>
        </w:rPr>
      </w:pPr>
    </w:p>
    <w:p w14:paraId="051E108F" w14:textId="77777777" w:rsidR="00BB287B" w:rsidRDefault="00BB287B" w:rsidP="00BB287B">
      <w:pPr>
        <w:suppressAutoHyphens/>
        <w:jc w:val="both"/>
        <w:rPr>
          <w:rFonts w:cs="Arial"/>
          <w:lang w:eastAsia="ar-SA"/>
        </w:rPr>
      </w:pPr>
    </w:p>
    <w:p w14:paraId="6D6DF82B" w14:textId="77777777" w:rsidR="00BB287B" w:rsidRDefault="00BB287B" w:rsidP="00BB287B">
      <w:pPr>
        <w:suppressAutoHyphens/>
        <w:jc w:val="both"/>
        <w:rPr>
          <w:rFonts w:cs="Arial"/>
          <w:lang w:eastAsia="ar-SA"/>
        </w:rPr>
      </w:pPr>
    </w:p>
    <w:p w14:paraId="2ED668A2" w14:textId="77777777" w:rsidR="00BB287B" w:rsidRDefault="00BB287B" w:rsidP="00BB287B">
      <w:pPr>
        <w:autoSpaceDE w:val="0"/>
        <w:autoSpaceDN w:val="0"/>
        <w:adjustRightInd w:val="0"/>
        <w:spacing w:line="240" w:lineRule="auto"/>
        <w:ind w:left="4956"/>
        <w:contextualSpacing/>
        <w:rPr>
          <w:rFonts w:eastAsia="Calibr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…………………..……………………………..…………</w:t>
      </w:r>
    </w:p>
    <w:p w14:paraId="7278CE9D" w14:textId="77777777" w:rsidR="00BB287B" w:rsidRDefault="00BB287B" w:rsidP="00BB287B">
      <w:pPr>
        <w:autoSpaceDE w:val="0"/>
        <w:autoSpaceDN w:val="0"/>
        <w:adjustRightInd w:val="0"/>
        <w:ind w:left="4956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data i czytelny podpis Beneficjenta (imię i nazwisko)</w:t>
      </w:r>
    </w:p>
    <w:p w14:paraId="6C22A105" w14:textId="77777777" w:rsidR="00BB287B" w:rsidRDefault="00BB287B" w:rsidP="00BB287B">
      <w:pPr>
        <w:suppressAutoHyphens/>
        <w:jc w:val="center"/>
        <w:rPr>
          <w:rFonts w:cs="Arial"/>
          <w:b/>
          <w:bCs/>
          <w:lang w:eastAsia="ar-SA"/>
        </w:rPr>
      </w:pPr>
    </w:p>
    <w:p w14:paraId="0DC55B28" w14:textId="77777777" w:rsidR="00BB287B" w:rsidRDefault="00BB287B" w:rsidP="00BB287B">
      <w:pPr>
        <w:suppressAutoHyphens/>
        <w:jc w:val="center"/>
        <w:rPr>
          <w:rFonts w:cs="Arial"/>
          <w:b/>
          <w:bCs/>
          <w:lang w:eastAsia="ar-SA"/>
        </w:rPr>
      </w:pPr>
    </w:p>
    <w:p w14:paraId="1F9B4CFB" w14:textId="07882A24" w:rsidR="00BB287B" w:rsidRDefault="00BB287B" w:rsidP="00BB287B">
      <w:pPr>
        <w:suppressAutoHyphens/>
        <w:jc w:val="center"/>
        <w:rPr>
          <w:rFonts w:cs="Arial"/>
          <w:b/>
          <w:bCs/>
          <w:sz w:val="22"/>
          <w:szCs w:val="22"/>
          <w:lang w:eastAsia="ar-SA"/>
        </w:rPr>
      </w:pPr>
      <w:r>
        <w:rPr>
          <w:rFonts w:cs="Arial"/>
          <w:b/>
          <w:bCs/>
          <w:lang w:eastAsia="ar-SA"/>
        </w:rPr>
        <w:lastRenderedPageBreak/>
        <w:t>OŚWIADCZENIE</w:t>
      </w:r>
    </w:p>
    <w:p w14:paraId="23E4FB0C" w14:textId="77777777" w:rsidR="00BB287B" w:rsidRDefault="00BB287B" w:rsidP="00BB287B">
      <w:pPr>
        <w:suppressAutoHyphens/>
        <w:spacing w:before="120" w:after="120"/>
        <w:rPr>
          <w:rFonts w:eastAsia="Calibri" w:cs="Arial"/>
          <w:u w:val="single"/>
          <w:lang w:eastAsia="en-US"/>
        </w:rPr>
      </w:pPr>
      <w:r>
        <w:rPr>
          <w:rFonts w:cs="Arial"/>
          <w:u w:val="single"/>
        </w:rPr>
        <w:t>Oświadczam, że (zaznaczyć właściwe znakiem x):</w:t>
      </w:r>
    </w:p>
    <w:permStart w:id="278861344" w:edGrp="everyone"/>
    <w:p w14:paraId="227FC83D" w14:textId="77777777" w:rsidR="00BB287B" w:rsidRDefault="0031732F" w:rsidP="00BB287B">
      <w:pPr>
        <w:suppressAutoHyphens/>
        <w:spacing w:before="120" w:after="120"/>
        <w:rPr>
          <w:rFonts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01750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87B">
            <w:rPr>
              <w:rFonts w:ascii="MS Gothic" w:eastAsia="MS Gothic" w:hAnsi="MS Gothic" w:cs="Arial" w:hint="eastAsia"/>
              <w:b/>
              <w:bCs/>
              <w:lang w:val="en-US"/>
            </w:rPr>
            <w:t>☐</w:t>
          </w:r>
          <w:permEnd w:id="278861344"/>
        </w:sdtContent>
      </w:sdt>
      <w:r w:rsidR="00BB287B">
        <w:rPr>
          <w:rFonts w:cs="Arial"/>
        </w:rPr>
        <w:t xml:space="preserve">  </w:t>
      </w:r>
      <w:r w:rsidR="00BB287B">
        <w:rPr>
          <w:rFonts w:cs="Arial"/>
          <w:bCs/>
          <w:lang w:eastAsia="ar-SA"/>
        </w:rPr>
        <w:t xml:space="preserve">wydatki ujęte w powyższym rozliczeniu zostały poniesione od dnia zawarcia umowy o dofinansowanie zgodnie z umową o dofinansowanie do dnia przedłożenia niniejszego rozliczenia; </w:t>
      </w:r>
    </w:p>
    <w:permStart w:id="1511742041" w:edGrp="everyone"/>
    <w:p w14:paraId="1B318D93" w14:textId="77777777" w:rsidR="00BB287B" w:rsidRDefault="0031732F" w:rsidP="00BB287B">
      <w:pPr>
        <w:suppressAutoHyphens/>
        <w:spacing w:before="120" w:after="120"/>
        <w:rPr>
          <w:rFonts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82296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87B">
            <w:rPr>
              <w:rFonts w:ascii="MS Gothic" w:eastAsia="MS Gothic" w:hAnsi="MS Gothic" w:cs="Arial" w:hint="eastAsia"/>
              <w:b/>
              <w:bCs/>
              <w:lang w:val="en-US"/>
            </w:rPr>
            <w:t>☐</w:t>
          </w:r>
          <w:permEnd w:id="1511742041"/>
        </w:sdtContent>
      </w:sdt>
      <w:r w:rsidR="00BB287B">
        <w:rPr>
          <w:rFonts w:cs="Arial"/>
        </w:rPr>
        <w:t xml:space="preserve">  </w:t>
      </w:r>
      <w:r w:rsidR="00BB287B">
        <w:rPr>
          <w:rFonts w:cs="Arial"/>
          <w:bCs/>
          <w:lang w:eastAsia="ar-SA"/>
        </w:rPr>
        <w:t>załączone faktury zostały wystawione wyłącznie przez firmy posiadające kody PKD uprawniające do obrotu sprzedawanymi towarami lub usługami;</w:t>
      </w:r>
    </w:p>
    <w:permStart w:id="1832940811" w:edGrp="everyone"/>
    <w:p w14:paraId="571109D5" w14:textId="77777777" w:rsidR="00BB287B" w:rsidRDefault="0031732F" w:rsidP="00BB287B">
      <w:pPr>
        <w:suppressAutoHyphens/>
        <w:spacing w:before="120" w:after="120"/>
        <w:rPr>
          <w:rFonts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17656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87B">
            <w:rPr>
              <w:rFonts w:ascii="MS Gothic" w:eastAsia="MS Gothic" w:hAnsi="MS Gothic" w:cs="Arial" w:hint="eastAsia"/>
              <w:b/>
              <w:bCs/>
              <w:lang w:val="en-US"/>
            </w:rPr>
            <w:t>☐</w:t>
          </w:r>
          <w:permEnd w:id="1832940811"/>
        </w:sdtContent>
      </w:sdt>
      <w:r w:rsidR="00BB287B">
        <w:rPr>
          <w:rFonts w:cs="Arial"/>
        </w:rPr>
        <w:t xml:space="preserve">  </w:t>
      </w:r>
      <w:r w:rsidR="00BB287B">
        <w:rPr>
          <w:rFonts w:cs="Arial"/>
          <w:bCs/>
          <w:lang w:eastAsia="ar-SA"/>
        </w:rPr>
        <w:t>wszystkie wydatki ujęte w powyższym rozliczeniu dotyczą nowych środków trwałych/towarów;</w:t>
      </w:r>
    </w:p>
    <w:p w14:paraId="43B30A85" w14:textId="77777777" w:rsidR="00BB287B" w:rsidRDefault="00BB287B" w:rsidP="00BB287B">
      <w:pPr>
        <w:rPr>
          <w:rFonts w:cs="Arial"/>
          <w:bCs/>
          <w:lang w:eastAsia="ar-SA"/>
        </w:rPr>
      </w:pPr>
      <w:bookmarkStart w:id="1" w:name="_Hlk157082820"/>
      <w:permStart w:id="1613431903" w:edGrp="everyone"/>
      <w:r>
        <w:rPr>
          <w:rFonts w:ascii="MS Gothic" w:eastAsia="MS Gothic" w:hAnsi="MS Gothic" w:cs="Arial" w:hint="eastAsia"/>
          <w:b/>
          <w:bCs/>
          <w:lang w:val="en-US"/>
        </w:rPr>
        <w:t>☐</w:t>
      </w:r>
      <w:permEnd w:id="1613431903"/>
      <w:r>
        <w:rPr>
          <w:rFonts w:cs="Arial"/>
        </w:rPr>
        <w:t xml:space="preserve">  </w:t>
      </w:r>
      <w:r>
        <w:rPr>
          <w:rFonts w:cs="Arial"/>
          <w:bCs/>
          <w:lang w:eastAsia="ar-SA"/>
        </w:rPr>
        <w:t>żaden wydatek ujęty w powyższym rozliczeniu nie był kiedykolwiek współfinansowany z udziałem środków UE lub krajowych.</w:t>
      </w:r>
      <w:bookmarkEnd w:id="1"/>
    </w:p>
    <w:permStart w:id="809181737" w:edGrp="everyone"/>
    <w:p w14:paraId="46A75780" w14:textId="77777777" w:rsidR="00BB287B" w:rsidRDefault="0031732F" w:rsidP="00BB287B">
      <w:pPr>
        <w:suppressAutoHyphens/>
        <w:spacing w:before="120" w:after="120"/>
        <w:rPr>
          <w:rFonts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49549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87B">
            <w:rPr>
              <w:rFonts w:ascii="MS Gothic" w:eastAsia="MS Gothic" w:hAnsi="MS Gothic" w:cs="Arial" w:hint="eastAsia"/>
              <w:b/>
              <w:bCs/>
              <w:lang w:val="en-US"/>
            </w:rPr>
            <w:t>☐</w:t>
          </w:r>
          <w:permEnd w:id="809181737"/>
        </w:sdtContent>
      </w:sdt>
      <w:r w:rsidR="00BB287B">
        <w:rPr>
          <w:rFonts w:cs="Arial"/>
        </w:rPr>
        <w:t xml:space="preserve">  </w:t>
      </w:r>
      <w:r w:rsidR="00BB287B">
        <w:rPr>
          <w:rFonts w:cs="Arial"/>
          <w:b/>
          <w:bCs/>
        </w:rPr>
        <w:t>nabyłem/</w:t>
      </w:r>
      <w:proofErr w:type="spellStart"/>
      <w:r w:rsidR="00BB287B">
        <w:rPr>
          <w:rFonts w:cs="Arial"/>
          <w:b/>
          <w:bCs/>
        </w:rPr>
        <w:t>am</w:t>
      </w:r>
      <w:proofErr w:type="spellEnd"/>
      <w:r w:rsidR="00BB287B">
        <w:rPr>
          <w:rFonts w:cs="Arial"/>
          <w:b/>
          <w:bCs/>
        </w:rPr>
        <w:t xml:space="preserve"> prawo</w:t>
      </w:r>
      <w:r w:rsidR="00BB287B">
        <w:rPr>
          <w:rFonts w:cs="Arial"/>
        </w:rPr>
        <w:t xml:space="preserve"> do obniżenia kwoty podatku od towarów i usług należnego o kwotę podatku naliczonego (tzn. jestem czynnym podatnikiem VAT) towarów i usług zakupionych w ramach umowy o dofinansowanie i w związku z tym zobowiązuję się do dokonania </w:t>
      </w:r>
      <w:r w:rsidR="00BB287B">
        <w:rPr>
          <w:rFonts w:cs="Arial"/>
          <w:b/>
          <w:bCs/>
        </w:rPr>
        <w:t>zwrotu równowartości podatku</w:t>
      </w:r>
      <w:r w:rsidR="00BB287B">
        <w:rPr>
          <w:rFonts w:cs="Arial"/>
        </w:rPr>
        <w:t xml:space="preserve"> od towarów i usług zakupionych w ramach umowy o dofinansowanie na konto Powiatowego Urzędu Pracy w Słupsku;</w:t>
      </w:r>
    </w:p>
    <w:permStart w:id="874778572" w:edGrp="everyone"/>
    <w:p w14:paraId="1CD49268" w14:textId="77777777" w:rsidR="00BB287B" w:rsidRDefault="0031732F" w:rsidP="00BB287B">
      <w:pPr>
        <w:suppressAutoHyphens/>
        <w:spacing w:before="120" w:after="120"/>
        <w:rPr>
          <w:rFonts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6968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87B">
            <w:rPr>
              <w:rFonts w:ascii="MS Gothic" w:eastAsia="MS Gothic" w:hAnsi="MS Gothic" w:cs="Arial" w:hint="eastAsia"/>
              <w:b/>
              <w:bCs/>
              <w:lang w:val="en-US"/>
            </w:rPr>
            <w:t>☐</w:t>
          </w:r>
          <w:permEnd w:id="874778572"/>
        </w:sdtContent>
      </w:sdt>
      <w:r w:rsidR="00BB287B">
        <w:rPr>
          <w:rFonts w:cs="Arial"/>
        </w:rPr>
        <w:t xml:space="preserve">  </w:t>
      </w:r>
      <w:r w:rsidR="00BB287B">
        <w:rPr>
          <w:rFonts w:cs="Arial"/>
          <w:b/>
          <w:bCs/>
        </w:rPr>
        <w:t>nie nabyłem/</w:t>
      </w:r>
      <w:proofErr w:type="spellStart"/>
      <w:r w:rsidR="00BB287B">
        <w:rPr>
          <w:rFonts w:cs="Arial"/>
          <w:b/>
          <w:bCs/>
        </w:rPr>
        <w:t>am</w:t>
      </w:r>
      <w:proofErr w:type="spellEnd"/>
      <w:r w:rsidR="00BB287B">
        <w:rPr>
          <w:rFonts w:cs="Arial"/>
          <w:b/>
          <w:bCs/>
        </w:rPr>
        <w:t xml:space="preserve"> prawa</w:t>
      </w:r>
      <w:r w:rsidR="00BB287B">
        <w:rPr>
          <w:rFonts w:cs="Arial"/>
        </w:rPr>
        <w:t xml:space="preserve"> do obniżenia kwoty podatku od towarów i usług należnego o kwotę podatku naliczonego od towarów i usług zakupionych w ramach umowy o dofinansowanie.</w:t>
      </w:r>
    </w:p>
    <w:p w14:paraId="2C1F8BE5" w14:textId="77777777" w:rsidR="00BB287B" w:rsidRDefault="00BB287B" w:rsidP="00BB287B">
      <w:pPr>
        <w:suppressAutoHyphens/>
        <w:spacing w:before="120" w:after="120"/>
        <w:rPr>
          <w:rFonts w:cs="Arial"/>
          <w:b/>
          <w:bCs/>
        </w:rPr>
      </w:pPr>
      <w:r>
        <w:rPr>
          <w:rFonts w:cs="Arial"/>
          <w:b/>
          <w:bCs/>
        </w:rPr>
        <w:t>Pouczenie:</w:t>
      </w:r>
    </w:p>
    <w:p w14:paraId="51469679" w14:textId="77777777" w:rsidR="00BB287B" w:rsidRDefault="00BB287B" w:rsidP="00BB287B">
      <w:pPr>
        <w:suppressAutoHyphens/>
        <w:spacing w:before="120" w:after="120"/>
        <w:rPr>
          <w:rFonts w:cs="Arial"/>
        </w:rPr>
      </w:pPr>
      <w:r>
        <w:rPr>
          <w:rFonts w:cs="Arial"/>
        </w:rPr>
        <w:t>Zgodnie z art.152 ustawy</w:t>
      </w:r>
      <w:r>
        <w:rPr>
          <w:rFonts w:cs="Arial"/>
          <w:lang w:eastAsia="ar-SA"/>
        </w:rPr>
        <w:t xml:space="preserve"> z dnia 20 marca 2025 r. o rynku pracy i służbach zatrudnienia</w:t>
      </w:r>
    </w:p>
    <w:p w14:paraId="1C078856" w14:textId="77777777" w:rsidR="00BB287B" w:rsidRDefault="00BB287B" w:rsidP="00BB287B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Jeżeli osoba, która otrzymała dofinansowanie podjęcia działalności gospodarczej, nabędzie prawo do obniżenia kwoty podatku od towarów i usług należnego o kwotę podatku naliczonego, jest obowiązana do zwrotu równowartości podatku od towarów i usług zakupionych w ramach umowy. </w:t>
      </w:r>
    </w:p>
    <w:p w14:paraId="6805FFB1" w14:textId="77777777" w:rsidR="00BB287B" w:rsidRDefault="00BB287B" w:rsidP="00BB287B">
      <w:pPr>
        <w:suppressAutoHyphens/>
        <w:spacing w:before="120" w:after="120"/>
        <w:ind w:left="348"/>
        <w:rPr>
          <w:rFonts w:cs="Arial"/>
          <w:sz w:val="22"/>
          <w:szCs w:val="22"/>
        </w:rPr>
      </w:pPr>
      <w:r>
        <w:rPr>
          <w:rFonts w:cs="Arial"/>
        </w:rPr>
        <w:t xml:space="preserve">Jeżeli Beneficjentowi nie przysługiwało prawo do obniżenia kwoty podatku od towarów i usług należnego o kwotę podatku naliczonego do czasu spełnienia warunku wykonywania działalności gospodarczej przez okres co najmniej 12 miesięcy, Urząd sprawdza co najmniej raz w roku, czy Beneficjent nie nabył tego prawa, nie dłużej jednak niż przez 5 lat, licząc od końca roku, w którym powstało prawo do obniżenia kwoty podatku należnego. </w:t>
      </w:r>
    </w:p>
    <w:p w14:paraId="492F08D6" w14:textId="77777777" w:rsidR="00BB287B" w:rsidRDefault="00BB287B" w:rsidP="00BB287B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Zwrot równowartości podatku od towarów i usług zakupionych w ramach umowy jest dokonywany w terminie nie dłuższym niż 90 dni od dnia złożenia pierwszej deklaracji podatkowej dotyczącej podatku od towarów i usług, w której kwota tego podatku mogła być wykazana do odliczenia,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jednak nie wcześniej niż po zatwierdzeniu przez Urząd rozliczenia dofinansowania.</w:t>
      </w:r>
    </w:p>
    <w:p w14:paraId="49D307D4" w14:textId="57750120" w:rsidR="00BB287B" w:rsidRPr="00BB287B" w:rsidRDefault="00BB287B" w:rsidP="00BB287B">
      <w:pPr>
        <w:pStyle w:val="Akapitzlist"/>
        <w:numPr>
          <w:ilvl w:val="0"/>
          <w:numId w:val="26"/>
        </w:numPr>
        <w:suppressAutoHyphens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</w:rPr>
        <w:t>Zwrot równowartości podatku od towarów i usług po terminie określonym w ust. 2 powoduje konieczność zapłaty odsetek ustawowych za opóźnienie.</w:t>
      </w:r>
    </w:p>
    <w:p w14:paraId="18394B23" w14:textId="1D7FED42" w:rsidR="00BB287B" w:rsidRPr="00BB287B" w:rsidRDefault="00BB287B" w:rsidP="00BB287B">
      <w:pPr>
        <w:rPr>
          <w:rFonts w:cs="Arial"/>
        </w:rPr>
      </w:pPr>
      <w:r>
        <w:rPr>
          <w:rFonts w:cs="Arial"/>
        </w:rPr>
        <w:t>Wiarygodność podanych w niniejszych oświadczeniach danych/informacji stwierdzam własnoręcznym podpisem i oświadczam, że zostałem/-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zapoznany/-a z treścią art. 233 § 1 Kodeksu karnego, który brzmi: „Kto składając zeznanie mające służyć za dowód w postępowaniu sądowym lub innym postępowaniu prowadzonym na podstawie ustawy, zeznaje nieprawdę lub zataja prawdę, podlega karze pozbawienia wolności od 6 miesięcy do lat 8”.</w:t>
      </w:r>
    </w:p>
    <w:p w14:paraId="69042A38" w14:textId="77777777" w:rsidR="00BB287B" w:rsidRDefault="00BB287B" w:rsidP="00BB287B">
      <w:pPr>
        <w:autoSpaceDE w:val="0"/>
        <w:autoSpaceDN w:val="0"/>
        <w:adjustRightInd w:val="0"/>
        <w:spacing w:line="240" w:lineRule="auto"/>
        <w:ind w:left="4956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…………………..……………………………..…………</w:t>
      </w:r>
    </w:p>
    <w:p w14:paraId="5FD4A280" w14:textId="77777777" w:rsidR="00BB287B" w:rsidRDefault="00BB287B" w:rsidP="00BB287B">
      <w:pPr>
        <w:autoSpaceDE w:val="0"/>
        <w:autoSpaceDN w:val="0"/>
        <w:adjustRightInd w:val="0"/>
        <w:ind w:left="4956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data i czytelny podpis Beneficjenta (imię i nazwisko)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BB287B" w14:paraId="679898D6" w14:textId="77777777">
        <w:trPr>
          <w:trHeight w:val="9803"/>
          <w:jc w:val="center"/>
        </w:trPr>
        <w:tc>
          <w:tcPr>
            <w:tcW w:w="10207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B6AE183" w14:textId="7FC42E5C" w:rsidR="00BB287B" w:rsidRDefault="00BB287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7324CD1F" wp14:editId="752DF95C">
                  <wp:extent cx="257175" cy="238125"/>
                  <wp:effectExtent l="0" t="0" r="0" b="9525"/>
                  <wp:docPr id="1829962521" name="Grafika 3" descr="Żarówka z wypełnieniem pełny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962521" name="Grafika 3" descr="Żarów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lang w:eastAsia="ar-SA"/>
              </w:rPr>
              <w:t>Wskazówki do wypełnienia tabeli:</w:t>
            </w:r>
          </w:p>
          <w:p w14:paraId="4E5A56B3" w14:textId="77777777" w:rsidR="00BB287B" w:rsidRDefault="00BB287B" w:rsidP="00BB287B">
            <w:pPr>
              <w:numPr>
                <w:ilvl w:val="0"/>
                <w:numId w:val="27"/>
              </w:numPr>
              <w:suppressAutoHyphens/>
              <w:spacing w:before="60" w:after="60"/>
              <w:ind w:left="360" w:hanging="360"/>
              <w:rPr>
                <w:rFonts w:cs="Arial"/>
                <w:strike/>
                <w:color w:val="FF0000"/>
                <w:sz w:val="22"/>
                <w:szCs w:val="22"/>
                <w:lang w:eastAsia="ar-SA"/>
              </w:rPr>
            </w:pPr>
            <w:r>
              <w:rPr>
                <w:rFonts w:cs="Arial"/>
                <w:lang w:eastAsia="ar-SA"/>
              </w:rPr>
              <w:t>Tabelę należy wypełnić uwzględniając pkt VII wniosku o przyznanie jednorazowo środków na podjęcie działalności gospodarczej tj. „Szczegółowa specyfikacja oraz kalkulacja kosztów związana z podjęciem planowanej działalności gospodarczej”, zwaną dalej specyfikacją wydatków. Zmiana specyfikacji wydatków przez Beneficjenta może nastąpić tylko po uzyskaniu zgody Urzędu. Stwierdzenie zasadności poniesienia wydatków odbiegających od pierwotnej specyfikacji wydatków następuje w drodze rozpatrzenia wniosku o zmianę specyfikacji wydatków (załącznik nr 2 do umowy w sprawie przyznania jednorazowo środków na podjęcie działalności gospodarczej);</w:t>
            </w:r>
          </w:p>
          <w:p w14:paraId="7ABCF175" w14:textId="77777777" w:rsidR="00BB287B" w:rsidRDefault="00BB287B" w:rsidP="00BB287B">
            <w:pPr>
              <w:numPr>
                <w:ilvl w:val="0"/>
                <w:numId w:val="27"/>
              </w:numPr>
              <w:suppressAutoHyphens/>
              <w:spacing w:before="60" w:after="60"/>
              <w:ind w:left="360" w:hanging="36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W przypadku rozliczenia faktury, gdzie Beneficjent pokrywa z własnych środków część wydatku (np. sprzęt komputerowy, telefon, reklama) rubryka: „rozliczana kwota brutto” będzie się różnić od rubryki: „kwota brutto z faktury”;</w:t>
            </w:r>
          </w:p>
          <w:p w14:paraId="3D880CF1" w14:textId="77777777" w:rsidR="00BB287B" w:rsidRDefault="00BB287B" w:rsidP="00BB287B">
            <w:pPr>
              <w:numPr>
                <w:ilvl w:val="0"/>
                <w:numId w:val="27"/>
              </w:numPr>
              <w:suppressAutoHyphens/>
              <w:spacing w:before="60" w:after="60"/>
              <w:ind w:left="360" w:hanging="36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Suma rozliczanej kwoty brutto nie może przekraczać kwoty wypłaconej zgodnie z zawartą umową o dofinansowanie;</w:t>
            </w:r>
          </w:p>
          <w:p w14:paraId="276541B5" w14:textId="77777777" w:rsidR="00BB287B" w:rsidRDefault="00BB287B">
            <w:pPr>
              <w:spacing w:before="60" w:after="60"/>
              <w:ind w:left="360"/>
              <w:rPr>
                <w:rFonts w:cs="Arial"/>
                <w:lang w:eastAsia="en-US"/>
              </w:rPr>
            </w:pPr>
            <w:r>
              <w:rPr>
                <w:rFonts w:cs="Arial"/>
              </w:rPr>
              <w:t xml:space="preserve">Do rozliczenia </w:t>
            </w:r>
            <w:r>
              <w:rPr>
                <w:rFonts w:cs="Arial"/>
                <w:lang w:eastAsia="ar-SA"/>
              </w:rPr>
              <w:t>dofinansowania</w:t>
            </w:r>
            <w:r>
              <w:rPr>
                <w:rFonts w:cs="Arial"/>
              </w:rPr>
              <w:t xml:space="preserve"> Beneficjent przedkłada potwierdzone za zgodność z oryginałem kserokopie faktur (czynność tę wykonuje własnoręcznie Beneficjent i polega ona na sporządzeniu na każdej ze stron kserokopii adnotacji o treści: „Za zgodność z oryginałem”, data i czytelny podpis Beneficjenta) z potwierdzeniem płatności (np. rachunki, umowy kupna- sprzedaży, paragony fiskalne niebędące fakturami uproszczonymi nie będą uwzględniane). Faktury i potwierdzenia płatności powinny określać sprzedawcę i kupującego (Beneficjenta), nazwę zakupionej usługi lub nowego towaru ujętego w specyfikacji wydatków oraz informację o dokonaniu zapłaty z zastrzeżeniem, że:</w:t>
            </w:r>
          </w:p>
          <w:p w14:paraId="72969385" w14:textId="77777777" w:rsidR="00BB287B" w:rsidRDefault="00BB287B" w:rsidP="00BB287B">
            <w:pPr>
              <w:numPr>
                <w:ilvl w:val="0"/>
                <w:numId w:val="28"/>
              </w:numPr>
              <w:suppressAutoHyphens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płatność przelewem za faktury powinna być dokonana z konta bankowego Beneficjenta;</w:t>
            </w:r>
          </w:p>
          <w:p w14:paraId="15A63C32" w14:textId="77777777" w:rsidR="00BB287B" w:rsidRDefault="00BB287B" w:rsidP="00BB287B">
            <w:pPr>
              <w:numPr>
                <w:ilvl w:val="0"/>
                <w:numId w:val="28"/>
              </w:numPr>
              <w:suppressAutoHyphens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faktury powinny być wystawione wyłącznie przez firmy posiadające kody PKD uprawniające do obrotu sprzedawanymi towarami lub usługami;</w:t>
            </w:r>
          </w:p>
          <w:p w14:paraId="25600CC7" w14:textId="77777777" w:rsidR="00BB287B" w:rsidRDefault="00BB287B" w:rsidP="00BB287B">
            <w:pPr>
              <w:numPr>
                <w:ilvl w:val="0"/>
                <w:numId w:val="28"/>
              </w:numPr>
              <w:suppressAutoHyphens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faktury sporządzone w języku obcym powinny być przetłumaczone przez tłumacza przysięgłego;</w:t>
            </w:r>
          </w:p>
          <w:p w14:paraId="70D6F420" w14:textId="77777777" w:rsidR="00BB287B" w:rsidRDefault="00BB287B" w:rsidP="00BB287B">
            <w:pPr>
              <w:numPr>
                <w:ilvl w:val="0"/>
                <w:numId w:val="28"/>
              </w:numPr>
              <w:suppressAutoHyphens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faktury płatne przelewem powinny być złożone z potwierdzeniem przelewu;</w:t>
            </w:r>
          </w:p>
          <w:p w14:paraId="0160548F" w14:textId="77777777" w:rsidR="00BB287B" w:rsidRDefault="00BB287B" w:rsidP="00BB287B">
            <w:pPr>
              <w:numPr>
                <w:ilvl w:val="0"/>
                <w:numId w:val="28"/>
              </w:numPr>
              <w:suppressAutoHyphens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faktury płatne kartą płatniczą powinny być złożone z potwierdzeniem przelewu (wydruk operacji kartą płatniczą nie jest równoznaczny z opłaceniem faktury).</w:t>
            </w:r>
          </w:p>
        </w:tc>
      </w:tr>
    </w:tbl>
    <w:p w14:paraId="642C2DFF" w14:textId="77777777" w:rsidR="00BB287B" w:rsidRDefault="00BB287B" w:rsidP="00BB287B">
      <w:pPr>
        <w:autoSpaceDE w:val="0"/>
        <w:autoSpaceDN w:val="0"/>
        <w:adjustRightInd w:val="0"/>
        <w:ind w:left="6372"/>
        <w:jc w:val="center"/>
        <w:rPr>
          <w:rFonts w:cs="Arial"/>
          <w:sz w:val="22"/>
          <w:szCs w:val="22"/>
          <w:lang w:eastAsia="en-US"/>
        </w:rPr>
      </w:pPr>
    </w:p>
    <w:p w14:paraId="44541DAF" w14:textId="08D8D317" w:rsidR="00A035B5" w:rsidRPr="007B792E" w:rsidRDefault="00A035B5" w:rsidP="00853CF8">
      <w:pPr>
        <w:suppressAutoHyphens/>
        <w:jc w:val="both"/>
        <w:rPr>
          <w:rFonts w:eastAsia="Calibri" w:cs="Arial"/>
          <w:bCs/>
          <w:i/>
          <w:iCs/>
          <w:color w:val="C00000"/>
          <w:lang w:eastAsia="zh-CN"/>
        </w:rPr>
      </w:pPr>
    </w:p>
    <w:sectPr w:rsidR="00A035B5" w:rsidRPr="007B792E" w:rsidSect="00C17C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720" w:right="851" w:bottom="720" w:left="851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B141" w14:textId="77777777" w:rsidR="00227049" w:rsidRDefault="00227049">
      <w:r>
        <w:separator/>
      </w:r>
    </w:p>
  </w:endnote>
  <w:endnote w:type="continuationSeparator" w:id="0">
    <w:p w14:paraId="73DF8210" w14:textId="77777777" w:rsidR="00227049" w:rsidRDefault="002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DAF5" w14:textId="77777777" w:rsidR="008374E1" w:rsidRDefault="00837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540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118214615"/>
          <w:docPartObj>
            <w:docPartGallery w:val="Page Numbers (Top of Page)"/>
            <w:docPartUnique/>
          </w:docPartObj>
        </w:sdtPr>
        <w:sdtEndPr/>
        <w:sdtContent>
          <w:p w14:paraId="4DC3F17E" w14:textId="2BB03306" w:rsidR="00BF3929" w:rsidRPr="00BF3929" w:rsidRDefault="00BF3929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D6F">
              <w:rPr>
                <w:rFonts w:cs="Arial"/>
                <w:sz w:val="20"/>
                <w:szCs w:val="20"/>
              </w:rPr>
              <w:t xml:space="preserve">Strona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PAGE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03D6F">
              <w:rPr>
                <w:rFonts w:cs="Arial"/>
                <w:bCs/>
                <w:noProof/>
                <w:sz w:val="20"/>
                <w:szCs w:val="20"/>
              </w:rPr>
              <w:t>4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403D6F">
              <w:rPr>
                <w:rFonts w:cs="Arial"/>
                <w:sz w:val="20"/>
                <w:szCs w:val="20"/>
              </w:rPr>
              <w:t xml:space="preserve"> z </w:t>
            </w:r>
            <w:r w:rsidR="0058330A">
              <w:rPr>
                <w:rFonts w:cs="Arial"/>
                <w:bCs/>
                <w:sz w:val="20"/>
                <w:szCs w:val="20"/>
              </w:rPr>
              <w:t>4</w:t>
            </w:r>
          </w:p>
        </w:sdtContent>
      </w:sdt>
    </w:sdtContent>
  </w:sdt>
  <w:p w14:paraId="038D2CA0" w14:textId="77777777" w:rsidR="0060058B" w:rsidRPr="00E04AC8" w:rsidRDefault="0060058B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8516506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579962" w14:textId="7F3B6C45" w:rsidR="00414A75" w:rsidRPr="0061767F" w:rsidRDefault="00143162" w:rsidP="00362C89">
            <w:pPr>
              <w:pStyle w:val="Stopka"/>
              <w:spacing w:line="240" w:lineRule="auto"/>
              <w:rPr>
                <w:rFonts w:ascii="Open Sans Medium" w:hAnsi="Open Sans Medium" w:cs="Open Sans Medium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D4E8AF" wp14:editId="52DB8C3A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114300</wp:posOffset>
                      </wp:positionV>
                      <wp:extent cx="7124700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F047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9pt" to="5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" strokecolor="black [3213]" strokeweight=".25pt">
                      <v:stroke joinstyle="miter"/>
                      <w10:wrap anchorx="page"/>
                    </v:line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  <w:gridCol w:w="2856"/>
            </w:tblGrid>
            <w:tr w:rsidR="00414A75" w14:paraId="1882A478" w14:textId="77777777" w:rsidTr="00414A75">
              <w:tc>
                <w:tcPr>
                  <w:tcW w:w="5098" w:type="dxa"/>
                  <w:vAlign w:val="center"/>
                </w:tcPr>
                <w:p w14:paraId="616C52A0" w14:textId="24FFAA77" w:rsidR="00414A75" w:rsidRPr="003E3816" w:rsidRDefault="00414A75" w:rsidP="00414A75">
                  <w:pPr>
                    <w:pStyle w:val="Stopka"/>
                    <w:rPr>
                      <w:rFonts w:ascii="Open Sans Medium" w:hAnsi="Open Sans Medium" w:cs="Open Sans Medium"/>
                    </w:rPr>
                  </w:pPr>
                  <w:r w:rsidRPr="003E3816">
                    <w:rPr>
                      <w:rFonts w:ascii="Open Sans Medium" w:hAnsi="Open Sans Medium" w:cs="Open Sans Medium"/>
                    </w:rPr>
                    <w:t>Fundusze Europejskie dla Pomorza 2021-2027</w:t>
                  </w:r>
                </w:p>
              </w:tc>
              <w:tc>
                <w:tcPr>
                  <w:tcW w:w="2856" w:type="dxa"/>
                  <w:vAlign w:val="center"/>
                </w:tcPr>
                <w:p w14:paraId="13AABF89" w14:textId="4EB8A2DA" w:rsidR="00414A75" w:rsidRDefault="008374E1" w:rsidP="00414A75">
                  <w:pPr>
                    <w:pStyle w:val="Stopka"/>
                    <w:rPr>
                      <w:rFonts w:ascii="Open Sans Medium" w:hAnsi="Open Sans Medium" w:cs="Open Sans Medium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4C6734" wp14:editId="29E96E8E">
                        <wp:extent cx="1341426" cy="433292"/>
                        <wp:effectExtent l="0" t="0" r="0" b="0"/>
                        <wp:docPr id="192839819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8398194" name="Obraz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776" cy="443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62CF9F" w14:textId="5E8C3848" w:rsidR="0029624B" w:rsidRPr="007D48D0" w:rsidRDefault="0029624B" w:rsidP="00414A75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D6F">
              <w:rPr>
                <w:rFonts w:cs="Arial"/>
                <w:sz w:val="20"/>
                <w:szCs w:val="20"/>
              </w:rPr>
              <w:t xml:space="preserve">Strona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PAGE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BF3929" w:rsidRPr="00403D6F">
              <w:rPr>
                <w:rFonts w:cs="Arial"/>
                <w:bCs/>
                <w:noProof/>
                <w:sz w:val="20"/>
                <w:szCs w:val="20"/>
              </w:rPr>
              <w:t>1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403D6F">
              <w:rPr>
                <w:rFonts w:cs="Arial"/>
                <w:sz w:val="20"/>
                <w:szCs w:val="20"/>
              </w:rPr>
              <w:t xml:space="preserve"> z 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begin"/>
            </w:r>
            <w:r w:rsidRPr="00403D6F">
              <w:rPr>
                <w:rFonts w:cs="Arial"/>
                <w:bCs/>
                <w:sz w:val="20"/>
                <w:szCs w:val="20"/>
              </w:rPr>
              <w:instrText>NUMPAGES</w:instrTex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BF3929" w:rsidRPr="00403D6F">
              <w:rPr>
                <w:rFonts w:cs="Arial"/>
                <w:bCs/>
                <w:noProof/>
                <w:sz w:val="20"/>
                <w:szCs w:val="20"/>
              </w:rPr>
              <w:t>9</w:t>
            </w:r>
            <w:r w:rsidRPr="00403D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DF4A8B" w14:textId="77777777" w:rsidR="0060058B" w:rsidRPr="00E04AC8" w:rsidRDefault="0060058B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AD52" w14:textId="77777777" w:rsidR="00227049" w:rsidRDefault="00227049">
      <w:r>
        <w:separator/>
      </w:r>
    </w:p>
  </w:footnote>
  <w:footnote w:type="continuationSeparator" w:id="0">
    <w:p w14:paraId="692817AD" w14:textId="77777777" w:rsidR="00227049" w:rsidRDefault="0022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F39A" w14:textId="77777777" w:rsidR="008374E1" w:rsidRDefault="00837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B8DB" w14:textId="77777777" w:rsidR="00F5032F" w:rsidRDefault="00F5032F" w:rsidP="009A4ACC">
    <w:pPr>
      <w:pStyle w:val="Nagwek"/>
      <w:ind w:left="-1134"/>
    </w:pPr>
  </w:p>
  <w:p w14:paraId="704A753C" w14:textId="77777777" w:rsidR="009A4ACC" w:rsidRDefault="009A4ACC" w:rsidP="009A4ACC">
    <w:pPr>
      <w:pStyle w:val="Nagwek"/>
      <w:ind w:left="-1134"/>
    </w:pPr>
  </w:p>
  <w:p w14:paraId="64A14902" w14:textId="77777777" w:rsidR="0060058B" w:rsidRDefault="006005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4980" w14:textId="613A66F1" w:rsidR="0060058B" w:rsidRDefault="000174EA" w:rsidP="00A035B5">
    <w:pPr>
      <w:pStyle w:val="Nagwek"/>
      <w:ind w:left="-45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FAD1F" wp14:editId="48ADE357">
              <wp:simplePos x="0" y="0"/>
              <wp:positionH relativeFrom="page">
                <wp:align>center</wp:align>
              </wp:positionH>
              <wp:positionV relativeFrom="paragraph">
                <wp:posOffset>751093</wp:posOffset>
              </wp:positionV>
              <wp:extent cx="7258050" cy="0"/>
              <wp:effectExtent l="0" t="0" r="19050" b="1905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6449D" id="Łącznik prosty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9.15pt" to="571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" strokecolor="black [3213]" strokeweight=".25pt">
              <v:stroke joinstyle="miter"/>
              <w10:wrap anchorx="page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3B67D298" wp14:editId="0262AABA">
          <wp:extent cx="7056000" cy="661341"/>
          <wp:effectExtent l="0" t="0" r="0" b="0"/>
          <wp:docPr id="721440120" name="Obraz 72144012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0" cy="6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eastAsia="ar-SA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  <w:lang w:eastAsia="ar-SA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eastAsia="ar-SA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ar-SA"/>
      </w:r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ar-SA"/>
      </w:r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  <w:sz w:val="24"/>
        <w:szCs w:val="24"/>
        <w:lang w:eastAsia="ar-SA"/>
      </w:rPr>
    </w:lvl>
  </w:abstractNum>
  <w:abstractNum w:abstractNumId="9" w15:restartNumberingAfterBreak="0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eastAsia="ar-SA"/>
      </w:rPr>
    </w:lvl>
  </w:abstractNum>
  <w:abstractNum w:abstractNumId="10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13" w15:restartNumberingAfterBreak="0">
    <w:nsid w:val="0000000E"/>
    <w:multiLevelType w:val="singleLevel"/>
    <w:tmpl w:val="6ADCFDF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4"/>
        <w:szCs w:val="24"/>
        <w:lang w:eastAsia="ar-SA"/>
      </w:rPr>
    </w:lvl>
  </w:abstractNum>
  <w:abstractNum w:abstractNumId="14" w15:restartNumberingAfterBreak="0">
    <w:nsid w:val="0000000F"/>
    <w:multiLevelType w:val="singleLevel"/>
    <w:tmpl w:val="0000000F"/>
    <w:name w:val="WW8Num33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5" w15:restartNumberingAfterBreak="0">
    <w:nsid w:val="00000011"/>
    <w:multiLevelType w:val="multilevel"/>
    <w:tmpl w:val="FEB88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trike w:val="0"/>
        <w:color w:val="000000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74A4587E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Arial" w:eastAsia="Times New Roman" w:hAnsi="Arial" w:cs="Arial" w:hint="default"/>
        <w:color w:val="auto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1166D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color w:val="auto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49F6808"/>
    <w:multiLevelType w:val="hybridMultilevel"/>
    <w:tmpl w:val="E88A7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D8114A"/>
    <w:multiLevelType w:val="hybridMultilevel"/>
    <w:tmpl w:val="ED2C7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88C2173"/>
    <w:multiLevelType w:val="hybridMultilevel"/>
    <w:tmpl w:val="E2020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29721F"/>
    <w:multiLevelType w:val="hybridMultilevel"/>
    <w:tmpl w:val="0346DF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9D4489"/>
    <w:multiLevelType w:val="hybridMultilevel"/>
    <w:tmpl w:val="FFE8F590"/>
    <w:lvl w:ilvl="0" w:tplc="275C62F4">
      <w:start w:val="1"/>
      <w:numFmt w:val="decimal"/>
      <w:lvlText w:val="%1)"/>
      <w:lvlJc w:val="left"/>
      <w:pPr>
        <w:ind w:left="567" w:hanging="51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D4890"/>
    <w:multiLevelType w:val="hybridMultilevel"/>
    <w:tmpl w:val="486E3864"/>
    <w:lvl w:ilvl="0" w:tplc="E25C9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AA27929"/>
    <w:multiLevelType w:val="hybridMultilevel"/>
    <w:tmpl w:val="DED086C6"/>
    <w:name w:val="WW8Num72"/>
    <w:lvl w:ilvl="0" w:tplc="D67279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340239"/>
    <w:multiLevelType w:val="hybridMultilevel"/>
    <w:tmpl w:val="63ECB0AC"/>
    <w:lvl w:ilvl="0" w:tplc="225EEB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A30D5"/>
    <w:multiLevelType w:val="hybridMultilevel"/>
    <w:tmpl w:val="724C5FE8"/>
    <w:lvl w:ilvl="0" w:tplc="B24229E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48277F"/>
    <w:multiLevelType w:val="hybridMultilevel"/>
    <w:tmpl w:val="30C8B726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FA0F6E"/>
    <w:multiLevelType w:val="hybridMultilevel"/>
    <w:tmpl w:val="67BE5EF0"/>
    <w:lvl w:ilvl="0" w:tplc="AB66DEF0">
      <w:start w:val="1"/>
      <w:numFmt w:val="bullet"/>
      <w:lvlText w:val="-"/>
      <w:lvlJc w:val="left"/>
      <w:pPr>
        <w:ind w:left="170" w:hanging="17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341105F"/>
    <w:multiLevelType w:val="hybridMultilevel"/>
    <w:tmpl w:val="2854798E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B56EAC"/>
    <w:multiLevelType w:val="hybridMultilevel"/>
    <w:tmpl w:val="FE849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36863"/>
    <w:multiLevelType w:val="hybridMultilevel"/>
    <w:tmpl w:val="B09A771C"/>
    <w:name w:val="WW8Num722"/>
    <w:lvl w:ilvl="0" w:tplc="00000009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  <w:lang w:eastAsia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3B0851"/>
    <w:multiLevelType w:val="hybridMultilevel"/>
    <w:tmpl w:val="53DA2B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  <w:lang w:eastAsia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9348C6"/>
    <w:multiLevelType w:val="hybridMultilevel"/>
    <w:tmpl w:val="0F1E3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581ABF"/>
    <w:multiLevelType w:val="hybridMultilevel"/>
    <w:tmpl w:val="6FB0227E"/>
    <w:lvl w:ilvl="0" w:tplc="09464340">
      <w:start w:val="1"/>
      <w:numFmt w:val="bullet"/>
      <w:lvlText w:val=""/>
      <w:lvlJc w:val="left"/>
      <w:pPr>
        <w:ind w:left="227" w:hanging="227"/>
      </w:pPr>
      <w:rPr>
        <w:rFonts w:ascii="Symbol" w:hAnsi="Symbol" w:cs="Symbol" w:hint="default"/>
        <w:strike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C709D8"/>
    <w:multiLevelType w:val="hybridMultilevel"/>
    <w:tmpl w:val="76FC3622"/>
    <w:lvl w:ilvl="0" w:tplc="28244F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5307A"/>
    <w:multiLevelType w:val="hybridMultilevel"/>
    <w:tmpl w:val="0F441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84C42EE"/>
    <w:multiLevelType w:val="hybridMultilevel"/>
    <w:tmpl w:val="E776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2237">
    <w:abstractNumId w:val="37"/>
  </w:num>
  <w:num w:numId="2" w16cid:durableId="1014384726">
    <w:abstractNumId w:val="13"/>
  </w:num>
  <w:num w:numId="3" w16cid:durableId="1656296273">
    <w:abstractNumId w:val="15"/>
  </w:num>
  <w:num w:numId="4" w16cid:durableId="1055469927">
    <w:abstractNumId w:val="16"/>
  </w:num>
  <w:num w:numId="5" w16cid:durableId="92477231">
    <w:abstractNumId w:val="17"/>
  </w:num>
  <w:num w:numId="6" w16cid:durableId="2106265040">
    <w:abstractNumId w:val="22"/>
  </w:num>
  <w:num w:numId="7" w16cid:durableId="1463228507">
    <w:abstractNumId w:val="33"/>
  </w:num>
  <w:num w:numId="8" w16cid:durableId="256134009">
    <w:abstractNumId w:val="19"/>
  </w:num>
  <w:num w:numId="9" w16cid:durableId="1570847943">
    <w:abstractNumId w:val="25"/>
  </w:num>
  <w:num w:numId="10" w16cid:durableId="1239831572">
    <w:abstractNumId w:val="31"/>
  </w:num>
  <w:num w:numId="11" w16cid:durableId="125125081">
    <w:abstractNumId w:val="36"/>
  </w:num>
  <w:num w:numId="12" w16cid:durableId="1253200400">
    <w:abstractNumId w:val="35"/>
  </w:num>
  <w:num w:numId="13" w16cid:durableId="285817929">
    <w:abstractNumId w:val="18"/>
  </w:num>
  <w:num w:numId="14" w16cid:durableId="370224823">
    <w:abstractNumId w:val="26"/>
  </w:num>
  <w:num w:numId="15" w16cid:durableId="1288897783">
    <w:abstractNumId w:val="24"/>
  </w:num>
  <w:num w:numId="16" w16cid:durableId="694624379">
    <w:abstractNumId w:val="23"/>
  </w:num>
  <w:num w:numId="17" w16cid:durableId="889271294">
    <w:abstractNumId w:val="30"/>
  </w:num>
  <w:num w:numId="18" w16cid:durableId="919604899">
    <w:abstractNumId w:val="21"/>
  </w:num>
  <w:num w:numId="19" w16cid:durableId="1194226092">
    <w:abstractNumId w:val="28"/>
  </w:num>
  <w:num w:numId="20" w16cid:durableId="1328746939">
    <w:abstractNumId w:val="27"/>
  </w:num>
  <w:num w:numId="21" w16cid:durableId="1615870541">
    <w:abstractNumId w:val="34"/>
  </w:num>
  <w:num w:numId="22" w16cid:durableId="1334987678">
    <w:abstractNumId w:val="20"/>
  </w:num>
  <w:num w:numId="23" w16cid:durableId="961419857">
    <w:abstractNumId w:val="32"/>
  </w:num>
  <w:num w:numId="24" w16cid:durableId="2130783746">
    <w:abstractNumId w:val="29"/>
  </w:num>
  <w:num w:numId="25" w16cid:durableId="1792047688">
    <w:abstractNumId w:val="38"/>
  </w:num>
  <w:num w:numId="26" w16cid:durableId="20485985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9900156">
    <w:abstractNumId w:val="34"/>
  </w:num>
  <w:num w:numId="28" w16cid:durableId="4168507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IiZDcRpSEUEIm8p2ACExQEvtxIouqCakRcDok0w7D9jTrKbXLZx3i+FOMMPlz0eSFnz6rF/teSDqgfZ18k0mQ==" w:salt="xQFHITb/J08/nRnFXNgH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01F0"/>
    <w:rsid w:val="000174EA"/>
    <w:rsid w:val="000225AE"/>
    <w:rsid w:val="000364DF"/>
    <w:rsid w:val="000405B4"/>
    <w:rsid w:val="00052CD9"/>
    <w:rsid w:val="00061F20"/>
    <w:rsid w:val="00080D83"/>
    <w:rsid w:val="000A3836"/>
    <w:rsid w:val="000A6E2D"/>
    <w:rsid w:val="000A7B36"/>
    <w:rsid w:val="000D283E"/>
    <w:rsid w:val="000E03EE"/>
    <w:rsid w:val="000E6C4F"/>
    <w:rsid w:val="000F3B83"/>
    <w:rsid w:val="000F70B1"/>
    <w:rsid w:val="001070AC"/>
    <w:rsid w:val="00120BC8"/>
    <w:rsid w:val="00124D4A"/>
    <w:rsid w:val="001304E7"/>
    <w:rsid w:val="00130B23"/>
    <w:rsid w:val="00136250"/>
    <w:rsid w:val="00142F7F"/>
    <w:rsid w:val="00143162"/>
    <w:rsid w:val="001520FF"/>
    <w:rsid w:val="001827DE"/>
    <w:rsid w:val="001A02A1"/>
    <w:rsid w:val="001A3D33"/>
    <w:rsid w:val="001A3EE6"/>
    <w:rsid w:val="001B210F"/>
    <w:rsid w:val="001C1A9B"/>
    <w:rsid w:val="001D059A"/>
    <w:rsid w:val="001D3C02"/>
    <w:rsid w:val="00220272"/>
    <w:rsid w:val="002232CB"/>
    <w:rsid w:val="00227049"/>
    <w:rsid w:val="00235778"/>
    <w:rsid w:val="00241C1F"/>
    <w:rsid w:val="002425AE"/>
    <w:rsid w:val="002529E4"/>
    <w:rsid w:val="00257A2B"/>
    <w:rsid w:val="00264694"/>
    <w:rsid w:val="0026761D"/>
    <w:rsid w:val="0029624B"/>
    <w:rsid w:val="002C6347"/>
    <w:rsid w:val="002D3A1D"/>
    <w:rsid w:val="002F2466"/>
    <w:rsid w:val="002F3ADB"/>
    <w:rsid w:val="00306315"/>
    <w:rsid w:val="00315901"/>
    <w:rsid w:val="0031732F"/>
    <w:rsid w:val="00320AAC"/>
    <w:rsid w:val="00321F28"/>
    <w:rsid w:val="00325198"/>
    <w:rsid w:val="00352013"/>
    <w:rsid w:val="003526F5"/>
    <w:rsid w:val="0035482A"/>
    <w:rsid w:val="00356A95"/>
    <w:rsid w:val="003619F2"/>
    <w:rsid w:val="00362C89"/>
    <w:rsid w:val="00365820"/>
    <w:rsid w:val="00387F6A"/>
    <w:rsid w:val="003902EF"/>
    <w:rsid w:val="003959DE"/>
    <w:rsid w:val="0039693E"/>
    <w:rsid w:val="003A290E"/>
    <w:rsid w:val="003A2F9F"/>
    <w:rsid w:val="003C1B90"/>
    <w:rsid w:val="003C3F94"/>
    <w:rsid w:val="003C554F"/>
    <w:rsid w:val="003E3816"/>
    <w:rsid w:val="0040149C"/>
    <w:rsid w:val="00403D6F"/>
    <w:rsid w:val="00414478"/>
    <w:rsid w:val="004146B6"/>
    <w:rsid w:val="00414A75"/>
    <w:rsid w:val="00420539"/>
    <w:rsid w:val="004270AB"/>
    <w:rsid w:val="004430F4"/>
    <w:rsid w:val="004560AF"/>
    <w:rsid w:val="00464281"/>
    <w:rsid w:val="00480D2A"/>
    <w:rsid w:val="00492BD3"/>
    <w:rsid w:val="004B38AD"/>
    <w:rsid w:val="004B6C95"/>
    <w:rsid w:val="004B70BD"/>
    <w:rsid w:val="004C0351"/>
    <w:rsid w:val="004C303B"/>
    <w:rsid w:val="004F4783"/>
    <w:rsid w:val="005015A7"/>
    <w:rsid w:val="005048F5"/>
    <w:rsid w:val="0052111D"/>
    <w:rsid w:val="0052790E"/>
    <w:rsid w:val="00535C0B"/>
    <w:rsid w:val="005760A9"/>
    <w:rsid w:val="0058330A"/>
    <w:rsid w:val="00585F45"/>
    <w:rsid w:val="00594464"/>
    <w:rsid w:val="005D108C"/>
    <w:rsid w:val="005F0AF1"/>
    <w:rsid w:val="005F1D24"/>
    <w:rsid w:val="0060058B"/>
    <w:rsid w:val="00601134"/>
    <w:rsid w:val="00604DEF"/>
    <w:rsid w:val="0061767F"/>
    <w:rsid w:val="00622781"/>
    <w:rsid w:val="00630DA5"/>
    <w:rsid w:val="00640BFF"/>
    <w:rsid w:val="00642F97"/>
    <w:rsid w:val="0066032A"/>
    <w:rsid w:val="00663BA0"/>
    <w:rsid w:val="00665A91"/>
    <w:rsid w:val="00683ECD"/>
    <w:rsid w:val="006953AD"/>
    <w:rsid w:val="0069621B"/>
    <w:rsid w:val="006B4267"/>
    <w:rsid w:val="006F0C63"/>
    <w:rsid w:val="006F209E"/>
    <w:rsid w:val="006F2593"/>
    <w:rsid w:val="00727F94"/>
    <w:rsid w:val="007319BA"/>
    <w:rsid w:val="007337EB"/>
    <w:rsid w:val="007341F2"/>
    <w:rsid w:val="00745D18"/>
    <w:rsid w:val="00776530"/>
    <w:rsid w:val="00791E8E"/>
    <w:rsid w:val="007A0109"/>
    <w:rsid w:val="007B2500"/>
    <w:rsid w:val="007B5688"/>
    <w:rsid w:val="007B792E"/>
    <w:rsid w:val="007C0A4C"/>
    <w:rsid w:val="007D48D0"/>
    <w:rsid w:val="007D61D6"/>
    <w:rsid w:val="007E16AF"/>
    <w:rsid w:val="007E1B19"/>
    <w:rsid w:val="007E670E"/>
    <w:rsid w:val="007F3623"/>
    <w:rsid w:val="00827311"/>
    <w:rsid w:val="00834BB4"/>
    <w:rsid w:val="00835187"/>
    <w:rsid w:val="008374E1"/>
    <w:rsid w:val="00853CF8"/>
    <w:rsid w:val="0087121D"/>
    <w:rsid w:val="00873501"/>
    <w:rsid w:val="00876326"/>
    <w:rsid w:val="008945D9"/>
    <w:rsid w:val="00895499"/>
    <w:rsid w:val="008B6338"/>
    <w:rsid w:val="008C0D16"/>
    <w:rsid w:val="008C52E2"/>
    <w:rsid w:val="008C6F71"/>
    <w:rsid w:val="008F5242"/>
    <w:rsid w:val="00917E33"/>
    <w:rsid w:val="0092213A"/>
    <w:rsid w:val="009706FB"/>
    <w:rsid w:val="009726FB"/>
    <w:rsid w:val="0099686F"/>
    <w:rsid w:val="009A4ACC"/>
    <w:rsid w:val="009C349A"/>
    <w:rsid w:val="009C72AF"/>
    <w:rsid w:val="009D38F3"/>
    <w:rsid w:val="009D71C1"/>
    <w:rsid w:val="009F2CF0"/>
    <w:rsid w:val="00A0160D"/>
    <w:rsid w:val="00A02DB4"/>
    <w:rsid w:val="00A035B5"/>
    <w:rsid w:val="00A04690"/>
    <w:rsid w:val="00A225AE"/>
    <w:rsid w:val="00A40DD3"/>
    <w:rsid w:val="00A4665B"/>
    <w:rsid w:val="00A830EB"/>
    <w:rsid w:val="00A8311B"/>
    <w:rsid w:val="00AA4D06"/>
    <w:rsid w:val="00AC7491"/>
    <w:rsid w:val="00AD1EFE"/>
    <w:rsid w:val="00AD51FC"/>
    <w:rsid w:val="00AD7E56"/>
    <w:rsid w:val="00AF002D"/>
    <w:rsid w:val="00B01F08"/>
    <w:rsid w:val="00B10D77"/>
    <w:rsid w:val="00B11B28"/>
    <w:rsid w:val="00B1364C"/>
    <w:rsid w:val="00B15415"/>
    <w:rsid w:val="00B16E8F"/>
    <w:rsid w:val="00B2442F"/>
    <w:rsid w:val="00B2771A"/>
    <w:rsid w:val="00B30401"/>
    <w:rsid w:val="00B556A8"/>
    <w:rsid w:val="00B6637D"/>
    <w:rsid w:val="00BA7F15"/>
    <w:rsid w:val="00BB287B"/>
    <w:rsid w:val="00BB76D0"/>
    <w:rsid w:val="00BC363C"/>
    <w:rsid w:val="00BD5F43"/>
    <w:rsid w:val="00BF3929"/>
    <w:rsid w:val="00C10F88"/>
    <w:rsid w:val="00C17C78"/>
    <w:rsid w:val="00C268A0"/>
    <w:rsid w:val="00C377A0"/>
    <w:rsid w:val="00C57BB1"/>
    <w:rsid w:val="00C62C24"/>
    <w:rsid w:val="00C635B6"/>
    <w:rsid w:val="00C866C7"/>
    <w:rsid w:val="00CA5CBD"/>
    <w:rsid w:val="00CD4E11"/>
    <w:rsid w:val="00CE005B"/>
    <w:rsid w:val="00CF545E"/>
    <w:rsid w:val="00CF70D6"/>
    <w:rsid w:val="00D0361A"/>
    <w:rsid w:val="00D1150B"/>
    <w:rsid w:val="00D15D47"/>
    <w:rsid w:val="00D249CF"/>
    <w:rsid w:val="00D30ADD"/>
    <w:rsid w:val="00D43A0D"/>
    <w:rsid w:val="00D46867"/>
    <w:rsid w:val="00D526F3"/>
    <w:rsid w:val="00D57724"/>
    <w:rsid w:val="00DA07D7"/>
    <w:rsid w:val="00DA2034"/>
    <w:rsid w:val="00DC18AF"/>
    <w:rsid w:val="00DC733E"/>
    <w:rsid w:val="00DE5229"/>
    <w:rsid w:val="00DF57BE"/>
    <w:rsid w:val="00E04AC8"/>
    <w:rsid w:val="00E06500"/>
    <w:rsid w:val="00E142C4"/>
    <w:rsid w:val="00E2145C"/>
    <w:rsid w:val="00E344B9"/>
    <w:rsid w:val="00E532A0"/>
    <w:rsid w:val="00E539C6"/>
    <w:rsid w:val="00E57060"/>
    <w:rsid w:val="00E76479"/>
    <w:rsid w:val="00E77858"/>
    <w:rsid w:val="00E81ADD"/>
    <w:rsid w:val="00E864D8"/>
    <w:rsid w:val="00E87616"/>
    <w:rsid w:val="00EA5C16"/>
    <w:rsid w:val="00EE3DBC"/>
    <w:rsid w:val="00EF000D"/>
    <w:rsid w:val="00F5032F"/>
    <w:rsid w:val="00F545A3"/>
    <w:rsid w:val="00F83EE2"/>
    <w:rsid w:val="00FA43CE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B6D1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mat-tooltip-trigger">
    <w:name w:val="mat-tooltip-trigger"/>
    <w:basedOn w:val="Domylnaczcionkaakapitu"/>
    <w:rsid w:val="00895499"/>
  </w:style>
  <w:style w:type="character" w:customStyle="1" w:styleId="ng-star-inserted">
    <w:name w:val="ng-star-inserted"/>
    <w:basedOn w:val="Domylnaczcionkaakapitu"/>
    <w:rsid w:val="00895499"/>
  </w:style>
  <w:style w:type="character" w:customStyle="1" w:styleId="fontstyle2">
    <w:name w:val="fontstyle2"/>
    <w:basedOn w:val="Domylnaczcionkaakapitu"/>
    <w:rsid w:val="00FA43CE"/>
  </w:style>
  <w:style w:type="character" w:styleId="Pogrubienie">
    <w:name w:val="Strong"/>
    <w:basedOn w:val="Domylnaczcionkaakapitu"/>
    <w:uiPriority w:val="22"/>
    <w:qFormat/>
    <w:rsid w:val="00B11B2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624B"/>
    <w:pPr>
      <w:suppressAutoHyphens/>
      <w:spacing w:after="160" w:line="25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624B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unhideWhenUsed/>
    <w:rsid w:val="0029624B"/>
    <w:rPr>
      <w:vertAlign w:val="superscript"/>
    </w:rPr>
  </w:style>
  <w:style w:type="paragraph" w:customStyle="1" w:styleId="Default">
    <w:name w:val="Default"/>
    <w:rsid w:val="002962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9624B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E3816"/>
  </w:style>
  <w:style w:type="character" w:customStyle="1" w:styleId="WW8Num1z1">
    <w:name w:val="WW8Num1z1"/>
    <w:rsid w:val="003E3816"/>
  </w:style>
  <w:style w:type="character" w:customStyle="1" w:styleId="WW8Num1z2">
    <w:name w:val="WW8Num1z2"/>
    <w:rsid w:val="003E3816"/>
  </w:style>
  <w:style w:type="character" w:customStyle="1" w:styleId="WW8Num1z3">
    <w:name w:val="WW8Num1z3"/>
    <w:rsid w:val="003E3816"/>
  </w:style>
  <w:style w:type="character" w:customStyle="1" w:styleId="WW8Num1z4">
    <w:name w:val="WW8Num1z4"/>
    <w:rsid w:val="003E3816"/>
  </w:style>
  <w:style w:type="character" w:customStyle="1" w:styleId="WW8Num1z5">
    <w:name w:val="WW8Num1z5"/>
    <w:rsid w:val="003E3816"/>
  </w:style>
  <w:style w:type="character" w:customStyle="1" w:styleId="WW8Num1z6">
    <w:name w:val="WW8Num1z6"/>
    <w:rsid w:val="003E3816"/>
  </w:style>
  <w:style w:type="character" w:customStyle="1" w:styleId="WW8Num1z7">
    <w:name w:val="WW8Num1z7"/>
    <w:rsid w:val="003E3816"/>
  </w:style>
  <w:style w:type="character" w:customStyle="1" w:styleId="WW8Num1z8">
    <w:name w:val="WW8Num1z8"/>
    <w:rsid w:val="003E3816"/>
  </w:style>
  <w:style w:type="character" w:customStyle="1" w:styleId="WW8Num2z0">
    <w:name w:val="WW8Num2z0"/>
    <w:rsid w:val="003E3816"/>
    <w:rPr>
      <w:rFonts w:hint="default"/>
    </w:rPr>
  </w:style>
  <w:style w:type="character" w:customStyle="1" w:styleId="WW8Num3z0">
    <w:name w:val="WW8Num3z0"/>
    <w:rsid w:val="003E381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4z0">
    <w:name w:val="WW8Num4z0"/>
    <w:rsid w:val="003E38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3E3816"/>
  </w:style>
  <w:style w:type="character" w:customStyle="1" w:styleId="WW8Num6z0">
    <w:name w:val="WW8Num6z0"/>
    <w:rsid w:val="003E3816"/>
  </w:style>
  <w:style w:type="character" w:customStyle="1" w:styleId="WW8Num6z1">
    <w:name w:val="WW8Num6z1"/>
    <w:rsid w:val="003E3816"/>
  </w:style>
  <w:style w:type="character" w:customStyle="1" w:styleId="WW8Num6z2">
    <w:name w:val="WW8Num6z2"/>
    <w:rsid w:val="003E3816"/>
  </w:style>
  <w:style w:type="character" w:customStyle="1" w:styleId="WW8Num6z3">
    <w:name w:val="WW8Num6z3"/>
    <w:rsid w:val="003E3816"/>
  </w:style>
  <w:style w:type="character" w:customStyle="1" w:styleId="WW8Num6z4">
    <w:name w:val="WW8Num6z4"/>
    <w:rsid w:val="003E3816"/>
  </w:style>
  <w:style w:type="character" w:customStyle="1" w:styleId="WW8Num6z5">
    <w:name w:val="WW8Num6z5"/>
    <w:rsid w:val="003E3816"/>
  </w:style>
  <w:style w:type="character" w:customStyle="1" w:styleId="WW8Num6z6">
    <w:name w:val="WW8Num6z6"/>
    <w:rsid w:val="003E3816"/>
  </w:style>
  <w:style w:type="character" w:customStyle="1" w:styleId="WW8Num6z7">
    <w:name w:val="WW8Num6z7"/>
    <w:rsid w:val="003E3816"/>
  </w:style>
  <w:style w:type="character" w:customStyle="1" w:styleId="WW8Num6z8">
    <w:name w:val="WW8Num6z8"/>
    <w:rsid w:val="003E3816"/>
  </w:style>
  <w:style w:type="character" w:customStyle="1" w:styleId="WW8Num7z0">
    <w:name w:val="WW8Num7z0"/>
    <w:rsid w:val="003E3816"/>
    <w:rPr>
      <w:rFonts w:ascii="Times New Roman" w:eastAsia="Times New Roman" w:hAnsi="Times New Roman" w:cs="Times New Roman" w:hint="default"/>
      <w:color w:val="auto"/>
      <w:sz w:val="24"/>
      <w:szCs w:val="24"/>
      <w:lang w:eastAsia="ar-SA"/>
    </w:rPr>
  </w:style>
  <w:style w:type="character" w:customStyle="1" w:styleId="WW8Num7z1">
    <w:name w:val="WW8Num7z1"/>
    <w:rsid w:val="003E3816"/>
  </w:style>
  <w:style w:type="character" w:customStyle="1" w:styleId="WW8Num7z2">
    <w:name w:val="WW8Num7z2"/>
    <w:rsid w:val="003E3816"/>
  </w:style>
  <w:style w:type="character" w:customStyle="1" w:styleId="WW8Num7z3">
    <w:name w:val="WW8Num7z3"/>
    <w:rsid w:val="003E3816"/>
  </w:style>
  <w:style w:type="character" w:customStyle="1" w:styleId="WW8Num7z4">
    <w:name w:val="WW8Num7z4"/>
    <w:rsid w:val="003E3816"/>
  </w:style>
  <w:style w:type="character" w:customStyle="1" w:styleId="WW8Num7z5">
    <w:name w:val="WW8Num7z5"/>
    <w:rsid w:val="003E3816"/>
  </w:style>
  <w:style w:type="character" w:customStyle="1" w:styleId="WW8Num7z6">
    <w:name w:val="WW8Num7z6"/>
    <w:rsid w:val="003E3816"/>
  </w:style>
  <w:style w:type="character" w:customStyle="1" w:styleId="WW8Num7z7">
    <w:name w:val="WW8Num7z7"/>
    <w:rsid w:val="003E3816"/>
  </w:style>
  <w:style w:type="character" w:customStyle="1" w:styleId="WW8Num7z8">
    <w:name w:val="WW8Num7z8"/>
    <w:rsid w:val="003E3816"/>
  </w:style>
  <w:style w:type="character" w:customStyle="1" w:styleId="WW8Num8z0">
    <w:name w:val="WW8Num8z0"/>
    <w:rsid w:val="003E3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WW8Num8z1">
    <w:name w:val="WW8Num8z1"/>
    <w:rsid w:val="003E3816"/>
  </w:style>
  <w:style w:type="character" w:customStyle="1" w:styleId="WW8Num8z2">
    <w:name w:val="WW8Num8z2"/>
    <w:rsid w:val="003E3816"/>
  </w:style>
  <w:style w:type="character" w:customStyle="1" w:styleId="WW8Num8z3">
    <w:name w:val="WW8Num8z3"/>
    <w:rsid w:val="003E3816"/>
  </w:style>
  <w:style w:type="character" w:customStyle="1" w:styleId="WW8Num8z4">
    <w:name w:val="WW8Num8z4"/>
    <w:rsid w:val="003E3816"/>
  </w:style>
  <w:style w:type="character" w:customStyle="1" w:styleId="WW8Num8z5">
    <w:name w:val="WW8Num8z5"/>
    <w:rsid w:val="003E3816"/>
  </w:style>
  <w:style w:type="character" w:customStyle="1" w:styleId="WW8Num8z6">
    <w:name w:val="WW8Num8z6"/>
    <w:rsid w:val="003E3816"/>
  </w:style>
  <w:style w:type="character" w:customStyle="1" w:styleId="WW8Num8z7">
    <w:name w:val="WW8Num8z7"/>
    <w:rsid w:val="003E3816"/>
  </w:style>
  <w:style w:type="character" w:customStyle="1" w:styleId="WW8Num8z8">
    <w:name w:val="WW8Num8z8"/>
    <w:rsid w:val="003E3816"/>
  </w:style>
  <w:style w:type="character" w:customStyle="1" w:styleId="WW8Num9z0">
    <w:name w:val="WW8Num9z0"/>
    <w:rsid w:val="003E3816"/>
  </w:style>
  <w:style w:type="character" w:customStyle="1" w:styleId="WW8Num9z1">
    <w:name w:val="WW8Num9z1"/>
    <w:rsid w:val="003E3816"/>
  </w:style>
  <w:style w:type="character" w:customStyle="1" w:styleId="WW8Num9z2">
    <w:name w:val="WW8Num9z2"/>
    <w:rsid w:val="003E3816"/>
  </w:style>
  <w:style w:type="character" w:customStyle="1" w:styleId="WW8Num9z3">
    <w:name w:val="WW8Num9z3"/>
    <w:rsid w:val="003E3816"/>
  </w:style>
  <w:style w:type="character" w:customStyle="1" w:styleId="WW8Num9z4">
    <w:name w:val="WW8Num9z4"/>
    <w:rsid w:val="003E3816"/>
  </w:style>
  <w:style w:type="character" w:customStyle="1" w:styleId="WW8Num9z5">
    <w:name w:val="WW8Num9z5"/>
    <w:rsid w:val="003E3816"/>
  </w:style>
  <w:style w:type="character" w:customStyle="1" w:styleId="WW8Num9z6">
    <w:name w:val="WW8Num9z6"/>
    <w:rsid w:val="003E3816"/>
  </w:style>
  <w:style w:type="character" w:customStyle="1" w:styleId="WW8Num9z7">
    <w:name w:val="WW8Num9z7"/>
    <w:rsid w:val="003E3816"/>
  </w:style>
  <w:style w:type="character" w:customStyle="1" w:styleId="WW8Num9z8">
    <w:name w:val="WW8Num9z8"/>
    <w:rsid w:val="003E3816"/>
  </w:style>
  <w:style w:type="character" w:customStyle="1" w:styleId="WW8Num10z0">
    <w:name w:val="WW8Num10z0"/>
    <w:rsid w:val="003E3816"/>
    <w:rPr>
      <w:rFonts w:ascii="Source Sans Pro" w:hAnsi="Source Sans Pro" w:cs="Source Sans Pro" w:hint="default"/>
    </w:rPr>
  </w:style>
  <w:style w:type="character" w:customStyle="1" w:styleId="WW8Num10z1">
    <w:name w:val="WW8Num10z1"/>
    <w:rsid w:val="003E3816"/>
    <w:rPr>
      <w:rFonts w:ascii="Courier New" w:hAnsi="Courier New" w:cs="Courier New" w:hint="default"/>
    </w:rPr>
  </w:style>
  <w:style w:type="character" w:customStyle="1" w:styleId="WW8Num10z2">
    <w:name w:val="WW8Num10z2"/>
    <w:rsid w:val="003E3816"/>
    <w:rPr>
      <w:rFonts w:ascii="Wingdings" w:hAnsi="Wingdings" w:cs="Wingdings" w:hint="default"/>
    </w:rPr>
  </w:style>
  <w:style w:type="character" w:customStyle="1" w:styleId="WW8Num10z3">
    <w:name w:val="WW8Num10z3"/>
    <w:rsid w:val="003E3816"/>
    <w:rPr>
      <w:rFonts w:ascii="Symbol" w:hAnsi="Symbol" w:cs="Symbol" w:hint="default"/>
    </w:rPr>
  </w:style>
  <w:style w:type="character" w:customStyle="1" w:styleId="WW8Num11z0">
    <w:name w:val="WW8Num11z0"/>
    <w:rsid w:val="003E3816"/>
    <w:rPr>
      <w:rFonts w:ascii="Source Sans Pro" w:hAnsi="Source Sans Pro" w:cs="Source Sans Pro" w:hint="default"/>
    </w:rPr>
  </w:style>
  <w:style w:type="character" w:customStyle="1" w:styleId="WW8Num11z1">
    <w:name w:val="WW8Num11z1"/>
    <w:rsid w:val="003E3816"/>
    <w:rPr>
      <w:rFonts w:ascii="Courier New" w:hAnsi="Courier New" w:cs="Courier New" w:hint="default"/>
    </w:rPr>
  </w:style>
  <w:style w:type="character" w:customStyle="1" w:styleId="WW8Num11z2">
    <w:name w:val="WW8Num11z2"/>
    <w:rsid w:val="003E3816"/>
    <w:rPr>
      <w:rFonts w:ascii="Wingdings" w:hAnsi="Wingdings" w:cs="Wingdings" w:hint="default"/>
    </w:rPr>
  </w:style>
  <w:style w:type="character" w:customStyle="1" w:styleId="WW8Num11z3">
    <w:name w:val="WW8Num11z3"/>
    <w:rsid w:val="003E3816"/>
    <w:rPr>
      <w:rFonts w:ascii="Symbol" w:hAnsi="Symbol" w:cs="Symbol" w:hint="default"/>
    </w:rPr>
  </w:style>
  <w:style w:type="character" w:customStyle="1" w:styleId="WW8Num12z0">
    <w:name w:val="WW8Num12z0"/>
    <w:rsid w:val="003E3816"/>
    <w:rPr>
      <w:rFonts w:hint="default"/>
    </w:rPr>
  </w:style>
  <w:style w:type="character" w:customStyle="1" w:styleId="WW8Num12z1">
    <w:name w:val="WW8Num12z1"/>
    <w:rsid w:val="003E3816"/>
    <w:rPr>
      <w:rFonts w:ascii="Courier New" w:hAnsi="Courier New" w:cs="Courier New" w:hint="default"/>
    </w:rPr>
  </w:style>
  <w:style w:type="character" w:customStyle="1" w:styleId="WW8Num12z2">
    <w:name w:val="WW8Num12z2"/>
    <w:rsid w:val="003E3816"/>
    <w:rPr>
      <w:rFonts w:ascii="Wingdings" w:hAnsi="Wingdings" w:cs="Wingdings" w:hint="default"/>
    </w:rPr>
  </w:style>
  <w:style w:type="character" w:customStyle="1" w:styleId="WW8Num12z3">
    <w:name w:val="WW8Num12z3"/>
    <w:rsid w:val="003E3816"/>
    <w:rPr>
      <w:rFonts w:ascii="Symbol" w:hAnsi="Symbol" w:cs="Symbol" w:hint="default"/>
    </w:rPr>
  </w:style>
  <w:style w:type="character" w:customStyle="1" w:styleId="WW8Num13z0">
    <w:name w:val="WW8Num13z0"/>
    <w:rsid w:val="003E3816"/>
    <w:rPr>
      <w:rFonts w:ascii="Symbol" w:hAnsi="Symbol" w:cs="Symbol" w:hint="default"/>
    </w:rPr>
  </w:style>
  <w:style w:type="character" w:customStyle="1" w:styleId="WW8Num13z1">
    <w:name w:val="WW8Num13z1"/>
    <w:rsid w:val="003E3816"/>
    <w:rPr>
      <w:rFonts w:ascii="Courier New" w:hAnsi="Courier New" w:cs="Courier New" w:hint="default"/>
    </w:rPr>
  </w:style>
  <w:style w:type="character" w:customStyle="1" w:styleId="WW8Num13z2">
    <w:name w:val="WW8Num13z2"/>
    <w:rsid w:val="003E3816"/>
    <w:rPr>
      <w:rFonts w:ascii="Wingdings" w:hAnsi="Wingdings" w:cs="Wingdings" w:hint="default"/>
    </w:rPr>
  </w:style>
  <w:style w:type="character" w:customStyle="1" w:styleId="WW8Num14z0">
    <w:name w:val="WW8Num14z0"/>
    <w:rsid w:val="003E3816"/>
    <w:rPr>
      <w:rFonts w:ascii="Times New Roman" w:eastAsia="Times New Roman" w:hAnsi="Times New Roman" w:cs="Times New Roman" w:hint="default"/>
      <w:b w:val="0"/>
      <w:i w:val="0"/>
      <w:color w:val="auto"/>
      <w:sz w:val="24"/>
      <w:szCs w:val="24"/>
      <w:lang w:eastAsia="ar-SA"/>
    </w:rPr>
  </w:style>
  <w:style w:type="character" w:customStyle="1" w:styleId="WW8Num14z1">
    <w:name w:val="WW8Num14z1"/>
    <w:rsid w:val="003E3816"/>
  </w:style>
  <w:style w:type="character" w:customStyle="1" w:styleId="WW8Num14z2">
    <w:name w:val="WW8Num14z2"/>
    <w:rsid w:val="003E3816"/>
  </w:style>
  <w:style w:type="character" w:customStyle="1" w:styleId="WW8Num14z3">
    <w:name w:val="WW8Num14z3"/>
    <w:rsid w:val="003E3816"/>
  </w:style>
  <w:style w:type="character" w:customStyle="1" w:styleId="WW8Num14z4">
    <w:name w:val="WW8Num14z4"/>
    <w:rsid w:val="003E3816"/>
  </w:style>
  <w:style w:type="character" w:customStyle="1" w:styleId="WW8Num14z5">
    <w:name w:val="WW8Num14z5"/>
    <w:rsid w:val="003E3816"/>
  </w:style>
  <w:style w:type="character" w:customStyle="1" w:styleId="WW8Num14z6">
    <w:name w:val="WW8Num14z6"/>
    <w:rsid w:val="003E3816"/>
  </w:style>
  <w:style w:type="character" w:customStyle="1" w:styleId="WW8Num14z7">
    <w:name w:val="WW8Num14z7"/>
    <w:rsid w:val="003E3816"/>
  </w:style>
  <w:style w:type="character" w:customStyle="1" w:styleId="WW8Num14z8">
    <w:name w:val="WW8Num14z8"/>
    <w:rsid w:val="003E3816"/>
  </w:style>
  <w:style w:type="character" w:customStyle="1" w:styleId="WW8Num15z0">
    <w:name w:val="WW8Num15z0"/>
    <w:rsid w:val="003E3816"/>
    <w:rPr>
      <w:rFonts w:ascii="Symbol" w:eastAsia="Times New Roman" w:hAnsi="Symbol" w:cs="Symbol" w:hint="default"/>
      <w:color w:val="auto"/>
      <w:sz w:val="24"/>
      <w:szCs w:val="24"/>
      <w:lang w:eastAsia="ar-SA"/>
    </w:rPr>
  </w:style>
  <w:style w:type="character" w:customStyle="1" w:styleId="WW8Num15z1">
    <w:name w:val="WW8Num15z1"/>
    <w:rsid w:val="003E3816"/>
    <w:rPr>
      <w:rFonts w:ascii="Courier New" w:hAnsi="Courier New" w:cs="Courier New" w:hint="default"/>
    </w:rPr>
  </w:style>
  <w:style w:type="character" w:customStyle="1" w:styleId="WW8Num15z2">
    <w:name w:val="WW8Num15z2"/>
    <w:rsid w:val="003E3816"/>
    <w:rPr>
      <w:rFonts w:ascii="Wingdings" w:hAnsi="Wingdings" w:cs="Wingdings" w:hint="default"/>
    </w:rPr>
  </w:style>
  <w:style w:type="character" w:customStyle="1" w:styleId="WW8Num15z3">
    <w:name w:val="WW8Num15z3"/>
    <w:rsid w:val="003E3816"/>
    <w:rPr>
      <w:rFonts w:ascii="Symbol" w:hAnsi="Symbol" w:cs="Symbol" w:hint="default"/>
    </w:rPr>
  </w:style>
  <w:style w:type="character" w:customStyle="1" w:styleId="WW8Num16z0">
    <w:name w:val="WW8Num16z0"/>
    <w:rsid w:val="003E3816"/>
    <w:rPr>
      <w:rFonts w:ascii="Times New Roman" w:eastAsia="Times New Roman" w:hAnsi="Times New Roman" w:cs="Times New Roman" w:hint="default"/>
      <w:color w:val="000000"/>
      <w:sz w:val="24"/>
      <w:szCs w:val="24"/>
      <w:lang w:eastAsia="ar-SA"/>
    </w:rPr>
  </w:style>
  <w:style w:type="character" w:customStyle="1" w:styleId="WW8Num16z1">
    <w:name w:val="WW8Num16z1"/>
    <w:rsid w:val="003E3816"/>
  </w:style>
  <w:style w:type="character" w:customStyle="1" w:styleId="WW8Num16z2">
    <w:name w:val="WW8Num16z2"/>
    <w:rsid w:val="003E3816"/>
  </w:style>
  <w:style w:type="character" w:customStyle="1" w:styleId="WW8Num16z3">
    <w:name w:val="WW8Num16z3"/>
    <w:rsid w:val="003E3816"/>
  </w:style>
  <w:style w:type="character" w:customStyle="1" w:styleId="WW8Num16z4">
    <w:name w:val="WW8Num16z4"/>
    <w:rsid w:val="003E3816"/>
  </w:style>
  <w:style w:type="character" w:customStyle="1" w:styleId="WW8Num16z5">
    <w:name w:val="WW8Num16z5"/>
    <w:rsid w:val="003E3816"/>
  </w:style>
  <w:style w:type="character" w:customStyle="1" w:styleId="WW8Num16z6">
    <w:name w:val="WW8Num16z6"/>
    <w:rsid w:val="003E3816"/>
  </w:style>
  <w:style w:type="character" w:customStyle="1" w:styleId="WW8Num16z7">
    <w:name w:val="WW8Num16z7"/>
    <w:rsid w:val="003E3816"/>
  </w:style>
  <w:style w:type="character" w:customStyle="1" w:styleId="WW8Num16z8">
    <w:name w:val="WW8Num16z8"/>
    <w:rsid w:val="003E3816"/>
  </w:style>
  <w:style w:type="character" w:customStyle="1" w:styleId="WW8Num17z0">
    <w:name w:val="WW8Num17z0"/>
    <w:rsid w:val="003E3816"/>
    <w:rPr>
      <w:rFonts w:hint="default"/>
    </w:rPr>
  </w:style>
  <w:style w:type="character" w:customStyle="1" w:styleId="WW8Num17z1">
    <w:name w:val="WW8Num17z1"/>
    <w:rsid w:val="003E3816"/>
  </w:style>
  <w:style w:type="character" w:customStyle="1" w:styleId="WW8Num17z2">
    <w:name w:val="WW8Num17z2"/>
    <w:rsid w:val="003E3816"/>
  </w:style>
  <w:style w:type="character" w:customStyle="1" w:styleId="WW8Num17z3">
    <w:name w:val="WW8Num17z3"/>
    <w:rsid w:val="003E3816"/>
  </w:style>
  <w:style w:type="character" w:customStyle="1" w:styleId="WW8Num17z4">
    <w:name w:val="WW8Num17z4"/>
    <w:rsid w:val="003E3816"/>
  </w:style>
  <w:style w:type="character" w:customStyle="1" w:styleId="WW8Num17z5">
    <w:name w:val="WW8Num17z5"/>
    <w:rsid w:val="003E3816"/>
  </w:style>
  <w:style w:type="character" w:customStyle="1" w:styleId="WW8Num17z6">
    <w:name w:val="WW8Num17z6"/>
    <w:rsid w:val="003E3816"/>
  </w:style>
  <w:style w:type="character" w:customStyle="1" w:styleId="WW8Num17z7">
    <w:name w:val="WW8Num17z7"/>
    <w:rsid w:val="003E3816"/>
  </w:style>
  <w:style w:type="character" w:customStyle="1" w:styleId="WW8Num17z8">
    <w:name w:val="WW8Num17z8"/>
    <w:rsid w:val="003E3816"/>
  </w:style>
  <w:style w:type="character" w:customStyle="1" w:styleId="WW8Num18z0">
    <w:name w:val="WW8Num18z0"/>
    <w:rsid w:val="003E38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8z1">
    <w:name w:val="WW8Num18z1"/>
    <w:rsid w:val="003E3816"/>
  </w:style>
  <w:style w:type="character" w:customStyle="1" w:styleId="WW8Num18z2">
    <w:name w:val="WW8Num18z2"/>
    <w:rsid w:val="003E3816"/>
  </w:style>
  <w:style w:type="character" w:customStyle="1" w:styleId="WW8Num18z3">
    <w:name w:val="WW8Num18z3"/>
    <w:rsid w:val="003E3816"/>
  </w:style>
  <w:style w:type="character" w:customStyle="1" w:styleId="WW8Num18z4">
    <w:name w:val="WW8Num18z4"/>
    <w:rsid w:val="003E3816"/>
  </w:style>
  <w:style w:type="character" w:customStyle="1" w:styleId="WW8Num18z5">
    <w:name w:val="WW8Num18z5"/>
    <w:rsid w:val="003E3816"/>
  </w:style>
  <w:style w:type="character" w:customStyle="1" w:styleId="WW8Num18z6">
    <w:name w:val="WW8Num18z6"/>
    <w:rsid w:val="003E3816"/>
  </w:style>
  <w:style w:type="character" w:customStyle="1" w:styleId="WW8Num18z7">
    <w:name w:val="WW8Num18z7"/>
    <w:rsid w:val="003E3816"/>
  </w:style>
  <w:style w:type="character" w:customStyle="1" w:styleId="WW8Num18z8">
    <w:name w:val="WW8Num18z8"/>
    <w:rsid w:val="003E3816"/>
  </w:style>
  <w:style w:type="character" w:customStyle="1" w:styleId="WW8Num19z0">
    <w:name w:val="WW8Num19z0"/>
    <w:rsid w:val="003E3816"/>
  </w:style>
  <w:style w:type="character" w:customStyle="1" w:styleId="WW8Num19z1">
    <w:name w:val="WW8Num19z1"/>
    <w:rsid w:val="003E3816"/>
  </w:style>
  <w:style w:type="character" w:customStyle="1" w:styleId="WW8Num19z2">
    <w:name w:val="WW8Num19z2"/>
    <w:rsid w:val="003E3816"/>
  </w:style>
  <w:style w:type="character" w:customStyle="1" w:styleId="WW8Num19z3">
    <w:name w:val="WW8Num19z3"/>
    <w:rsid w:val="003E3816"/>
  </w:style>
  <w:style w:type="character" w:customStyle="1" w:styleId="WW8Num19z4">
    <w:name w:val="WW8Num19z4"/>
    <w:rsid w:val="003E3816"/>
  </w:style>
  <w:style w:type="character" w:customStyle="1" w:styleId="WW8Num19z5">
    <w:name w:val="WW8Num19z5"/>
    <w:rsid w:val="003E3816"/>
  </w:style>
  <w:style w:type="character" w:customStyle="1" w:styleId="WW8Num19z6">
    <w:name w:val="WW8Num19z6"/>
    <w:rsid w:val="003E3816"/>
  </w:style>
  <w:style w:type="character" w:customStyle="1" w:styleId="WW8Num19z7">
    <w:name w:val="WW8Num19z7"/>
    <w:rsid w:val="003E3816"/>
  </w:style>
  <w:style w:type="character" w:customStyle="1" w:styleId="WW8Num19z8">
    <w:name w:val="WW8Num19z8"/>
    <w:rsid w:val="003E3816"/>
  </w:style>
  <w:style w:type="character" w:customStyle="1" w:styleId="WW8Num20z0">
    <w:name w:val="WW8Num20z0"/>
    <w:rsid w:val="003E3816"/>
    <w:rPr>
      <w:rFonts w:ascii="Symbol" w:eastAsia="Times New Roman" w:hAnsi="Symbol" w:cs="Symbol" w:hint="default"/>
      <w:color w:val="auto"/>
      <w:sz w:val="24"/>
      <w:szCs w:val="24"/>
      <w:lang w:eastAsia="ar-SA"/>
    </w:rPr>
  </w:style>
  <w:style w:type="character" w:customStyle="1" w:styleId="WW8Num20z1">
    <w:name w:val="WW8Num20z1"/>
    <w:rsid w:val="003E3816"/>
    <w:rPr>
      <w:rFonts w:ascii="Courier New" w:hAnsi="Courier New" w:cs="Courier New" w:hint="default"/>
    </w:rPr>
  </w:style>
  <w:style w:type="character" w:customStyle="1" w:styleId="WW8Num20z2">
    <w:name w:val="WW8Num20z2"/>
    <w:rsid w:val="003E3816"/>
    <w:rPr>
      <w:rFonts w:ascii="Wingdings" w:hAnsi="Wingdings" w:cs="Wingdings" w:hint="default"/>
    </w:rPr>
  </w:style>
  <w:style w:type="character" w:customStyle="1" w:styleId="WW8Num20z3">
    <w:name w:val="WW8Num20z3"/>
    <w:rsid w:val="003E3816"/>
    <w:rPr>
      <w:rFonts w:ascii="Symbol" w:hAnsi="Symbol" w:cs="Symbol" w:hint="default"/>
    </w:rPr>
  </w:style>
  <w:style w:type="character" w:customStyle="1" w:styleId="WW8Num21z0">
    <w:name w:val="WW8Num21z0"/>
    <w:rsid w:val="003E3816"/>
  </w:style>
  <w:style w:type="character" w:customStyle="1" w:styleId="WW8Num21z1">
    <w:name w:val="WW8Num21z1"/>
    <w:rsid w:val="003E3816"/>
  </w:style>
  <w:style w:type="character" w:customStyle="1" w:styleId="WW8Num21z2">
    <w:name w:val="WW8Num21z2"/>
    <w:rsid w:val="003E3816"/>
  </w:style>
  <w:style w:type="character" w:customStyle="1" w:styleId="WW8Num21z3">
    <w:name w:val="WW8Num21z3"/>
    <w:rsid w:val="003E3816"/>
  </w:style>
  <w:style w:type="character" w:customStyle="1" w:styleId="WW8Num21z4">
    <w:name w:val="WW8Num21z4"/>
    <w:rsid w:val="003E3816"/>
  </w:style>
  <w:style w:type="character" w:customStyle="1" w:styleId="WW8Num21z5">
    <w:name w:val="WW8Num21z5"/>
    <w:rsid w:val="003E3816"/>
  </w:style>
  <w:style w:type="character" w:customStyle="1" w:styleId="WW8Num21z6">
    <w:name w:val="WW8Num21z6"/>
    <w:rsid w:val="003E3816"/>
  </w:style>
  <w:style w:type="character" w:customStyle="1" w:styleId="WW8Num21z7">
    <w:name w:val="WW8Num21z7"/>
    <w:rsid w:val="003E3816"/>
  </w:style>
  <w:style w:type="character" w:customStyle="1" w:styleId="WW8Num21z8">
    <w:name w:val="WW8Num21z8"/>
    <w:rsid w:val="003E3816"/>
  </w:style>
  <w:style w:type="character" w:customStyle="1" w:styleId="WW8Num22z0">
    <w:name w:val="WW8Num22z0"/>
    <w:rsid w:val="003E3816"/>
    <w:rPr>
      <w:rFonts w:hint="default"/>
    </w:rPr>
  </w:style>
  <w:style w:type="character" w:customStyle="1" w:styleId="WW8Num22z1">
    <w:name w:val="WW8Num22z1"/>
    <w:rsid w:val="003E3816"/>
    <w:rPr>
      <w:rFonts w:ascii="Courier New" w:hAnsi="Courier New" w:cs="Courier New" w:hint="default"/>
    </w:rPr>
  </w:style>
  <w:style w:type="character" w:customStyle="1" w:styleId="WW8Num22z2">
    <w:name w:val="WW8Num22z2"/>
    <w:rsid w:val="003E3816"/>
    <w:rPr>
      <w:rFonts w:ascii="Wingdings" w:hAnsi="Wingdings" w:cs="Wingdings" w:hint="default"/>
    </w:rPr>
  </w:style>
  <w:style w:type="character" w:customStyle="1" w:styleId="WW8Num22z3">
    <w:name w:val="WW8Num22z3"/>
    <w:rsid w:val="003E3816"/>
    <w:rPr>
      <w:rFonts w:ascii="Symbol" w:hAnsi="Symbol" w:cs="Symbol" w:hint="default"/>
    </w:rPr>
  </w:style>
  <w:style w:type="character" w:customStyle="1" w:styleId="WW8Num23z0">
    <w:name w:val="WW8Num23z0"/>
    <w:rsid w:val="003E3816"/>
    <w:rPr>
      <w:rFonts w:hint="default"/>
    </w:rPr>
  </w:style>
  <w:style w:type="character" w:customStyle="1" w:styleId="WW8Num23z1">
    <w:name w:val="WW8Num23z1"/>
    <w:rsid w:val="003E3816"/>
  </w:style>
  <w:style w:type="character" w:customStyle="1" w:styleId="WW8Num23z2">
    <w:name w:val="WW8Num23z2"/>
    <w:rsid w:val="003E3816"/>
  </w:style>
  <w:style w:type="character" w:customStyle="1" w:styleId="WW8Num23z3">
    <w:name w:val="WW8Num23z3"/>
    <w:rsid w:val="003E3816"/>
  </w:style>
  <w:style w:type="character" w:customStyle="1" w:styleId="WW8Num23z4">
    <w:name w:val="WW8Num23z4"/>
    <w:rsid w:val="003E3816"/>
  </w:style>
  <w:style w:type="character" w:customStyle="1" w:styleId="WW8Num23z5">
    <w:name w:val="WW8Num23z5"/>
    <w:rsid w:val="003E3816"/>
  </w:style>
  <w:style w:type="character" w:customStyle="1" w:styleId="WW8Num23z6">
    <w:name w:val="WW8Num23z6"/>
    <w:rsid w:val="003E3816"/>
  </w:style>
  <w:style w:type="character" w:customStyle="1" w:styleId="WW8Num23z7">
    <w:name w:val="WW8Num23z7"/>
    <w:rsid w:val="003E3816"/>
  </w:style>
  <w:style w:type="character" w:customStyle="1" w:styleId="WW8Num23z8">
    <w:name w:val="WW8Num23z8"/>
    <w:rsid w:val="003E3816"/>
  </w:style>
  <w:style w:type="character" w:customStyle="1" w:styleId="WW8Num24z0">
    <w:name w:val="WW8Num24z0"/>
    <w:rsid w:val="003E3816"/>
    <w:rPr>
      <w:rFonts w:ascii="Times New Roman" w:eastAsia="Times New Roman" w:hAnsi="Times New Roman" w:cs="Times New Roman" w:hint="default"/>
      <w:color w:val="auto"/>
      <w:sz w:val="24"/>
      <w:szCs w:val="24"/>
      <w:lang w:eastAsia="ar-SA"/>
    </w:rPr>
  </w:style>
  <w:style w:type="character" w:customStyle="1" w:styleId="WW8Num24z1">
    <w:name w:val="WW8Num24z1"/>
    <w:rsid w:val="003E3816"/>
  </w:style>
  <w:style w:type="character" w:customStyle="1" w:styleId="WW8Num24z2">
    <w:name w:val="WW8Num24z2"/>
    <w:rsid w:val="003E3816"/>
  </w:style>
  <w:style w:type="character" w:customStyle="1" w:styleId="WW8Num24z3">
    <w:name w:val="WW8Num24z3"/>
    <w:rsid w:val="003E3816"/>
  </w:style>
  <w:style w:type="character" w:customStyle="1" w:styleId="WW8Num24z4">
    <w:name w:val="WW8Num24z4"/>
    <w:rsid w:val="003E3816"/>
  </w:style>
  <w:style w:type="character" w:customStyle="1" w:styleId="WW8Num24z5">
    <w:name w:val="WW8Num24z5"/>
    <w:rsid w:val="003E3816"/>
  </w:style>
  <w:style w:type="character" w:customStyle="1" w:styleId="WW8Num24z6">
    <w:name w:val="WW8Num24z6"/>
    <w:rsid w:val="003E3816"/>
  </w:style>
  <w:style w:type="character" w:customStyle="1" w:styleId="WW8Num24z7">
    <w:name w:val="WW8Num24z7"/>
    <w:rsid w:val="003E3816"/>
  </w:style>
  <w:style w:type="character" w:customStyle="1" w:styleId="WW8Num24z8">
    <w:name w:val="WW8Num24z8"/>
    <w:rsid w:val="003E3816"/>
  </w:style>
  <w:style w:type="character" w:customStyle="1" w:styleId="WW8Num25z0">
    <w:name w:val="WW8Num25z0"/>
    <w:rsid w:val="003E3816"/>
    <w:rPr>
      <w:rFonts w:ascii="Courier New" w:hAnsi="Courier New" w:cs="Courier New" w:hint="default"/>
      <w:sz w:val="24"/>
      <w:szCs w:val="24"/>
    </w:rPr>
  </w:style>
  <w:style w:type="character" w:customStyle="1" w:styleId="WW8Num25z2">
    <w:name w:val="WW8Num25z2"/>
    <w:rsid w:val="003E3816"/>
    <w:rPr>
      <w:rFonts w:ascii="Wingdings" w:hAnsi="Wingdings" w:cs="Wingdings" w:hint="default"/>
    </w:rPr>
  </w:style>
  <w:style w:type="character" w:customStyle="1" w:styleId="WW8Num25z3">
    <w:name w:val="WW8Num25z3"/>
    <w:rsid w:val="003E3816"/>
    <w:rPr>
      <w:rFonts w:ascii="Symbol" w:hAnsi="Symbol" w:cs="Symbol" w:hint="default"/>
    </w:rPr>
  </w:style>
  <w:style w:type="character" w:customStyle="1" w:styleId="WW8Num26z0">
    <w:name w:val="WW8Num26z0"/>
    <w:rsid w:val="003E3816"/>
    <w:rPr>
      <w:rFonts w:ascii="Times New Roman" w:hAnsi="Times New Roman" w:cs="Times New Roman"/>
      <w:b/>
      <w:sz w:val="24"/>
      <w:szCs w:val="24"/>
    </w:rPr>
  </w:style>
  <w:style w:type="character" w:customStyle="1" w:styleId="WW8Num26z1">
    <w:name w:val="WW8Num26z1"/>
    <w:rsid w:val="003E3816"/>
  </w:style>
  <w:style w:type="character" w:customStyle="1" w:styleId="WW8Num26z2">
    <w:name w:val="WW8Num26z2"/>
    <w:rsid w:val="003E3816"/>
  </w:style>
  <w:style w:type="character" w:customStyle="1" w:styleId="WW8Num26z3">
    <w:name w:val="WW8Num26z3"/>
    <w:rsid w:val="003E3816"/>
  </w:style>
  <w:style w:type="character" w:customStyle="1" w:styleId="WW8Num26z4">
    <w:name w:val="WW8Num26z4"/>
    <w:rsid w:val="003E3816"/>
  </w:style>
  <w:style w:type="character" w:customStyle="1" w:styleId="WW8Num26z5">
    <w:name w:val="WW8Num26z5"/>
    <w:rsid w:val="003E3816"/>
  </w:style>
  <w:style w:type="character" w:customStyle="1" w:styleId="WW8Num26z6">
    <w:name w:val="WW8Num26z6"/>
    <w:rsid w:val="003E3816"/>
  </w:style>
  <w:style w:type="character" w:customStyle="1" w:styleId="WW8Num26z7">
    <w:name w:val="WW8Num26z7"/>
    <w:rsid w:val="003E3816"/>
  </w:style>
  <w:style w:type="character" w:customStyle="1" w:styleId="WW8Num26z8">
    <w:name w:val="WW8Num26z8"/>
    <w:rsid w:val="003E3816"/>
  </w:style>
  <w:style w:type="character" w:customStyle="1" w:styleId="WW8Num27z0">
    <w:name w:val="WW8Num27z0"/>
    <w:rsid w:val="003E3816"/>
  </w:style>
  <w:style w:type="character" w:customStyle="1" w:styleId="WW8Num27z1">
    <w:name w:val="WW8Num27z1"/>
    <w:rsid w:val="003E3816"/>
  </w:style>
  <w:style w:type="character" w:customStyle="1" w:styleId="WW8Num27z2">
    <w:name w:val="WW8Num27z2"/>
    <w:rsid w:val="003E3816"/>
  </w:style>
  <w:style w:type="character" w:customStyle="1" w:styleId="WW8Num27z3">
    <w:name w:val="WW8Num27z3"/>
    <w:rsid w:val="003E3816"/>
  </w:style>
  <w:style w:type="character" w:customStyle="1" w:styleId="WW8Num27z4">
    <w:name w:val="WW8Num27z4"/>
    <w:rsid w:val="003E3816"/>
  </w:style>
  <w:style w:type="character" w:customStyle="1" w:styleId="WW8Num27z5">
    <w:name w:val="WW8Num27z5"/>
    <w:rsid w:val="003E3816"/>
  </w:style>
  <w:style w:type="character" w:customStyle="1" w:styleId="WW8Num27z6">
    <w:name w:val="WW8Num27z6"/>
    <w:rsid w:val="003E3816"/>
  </w:style>
  <w:style w:type="character" w:customStyle="1" w:styleId="WW8Num27z7">
    <w:name w:val="WW8Num27z7"/>
    <w:rsid w:val="003E3816"/>
  </w:style>
  <w:style w:type="character" w:customStyle="1" w:styleId="WW8Num27z8">
    <w:name w:val="WW8Num27z8"/>
    <w:rsid w:val="003E3816"/>
  </w:style>
  <w:style w:type="character" w:customStyle="1" w:styleId="WW8Num28z0">
    <w:name w:val="WW8Num28z0"/>
    <w:rsid w:val="003E3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WW8Num28z1">
    <w:name w:val="WW8Num28z1"/>
    <w:rsid w:val="003E3816"/>
  </w:style>
  <w:style w:type="character" w:customStyle="1" w:styleId="WW8Num28z2">
    <w:name w:val="WW8Num28z2"/>
    <w:rsid w:val="003E3816"/>
  </w:style>
  <w:style w:type="character" w:customStyle="1" w:styleId="WW8Num28z3">
    <w:name w:val="WW8Num28z3"/>
    <w:rsid w:val="003E3816"/>
  </w:style>
  <w:style w:type="character" w:customStyle="1" w:styleId="WW8Num28z4">
    <w:name w:val="WW8Num28z4"/>
    <w:rsid w:val="003E3816"/>
  </w:style>
  <w:style w:type="character" w:customStyle="1" w:styleId="WW8Num28z5">
    <w:name w:val="WW8Num28z5"/>
    <w:rsid w:val="003E3816"/>
  </w:style>
  <w:style w:type="character" w:customStyle="1" w:styleId="WW8Num28z6">
    <w:name w:val="WW8Num28z6"/>
    <w:rsid w:val="003E3816"/>
  </w:style>
  <w:style w:type="character" w:customStyle="1" w:styleId="WW8Num28z7">
    <w:name w:val="WW8Num28z7"/>
    <w:rsid w:val="003E3816"/>
  </w:style>
  <w:style w:type="character" w:customStyle="1" w:styleId="WW8Num28z8">
    <w:name w:val="WW8Num28z8"/>
    <w:rsid w:val="003E3816"/>
  </w:style>
  <w:style w:type="character" w:customStyle="1" w:styleId="WW8Num29z0">
    <w:name w:val="WW8Num29z0"/>
    <w:rsid w:val="003E3816"/>
  </w:style>
  <w:style w:type="character" w:customStyle="1" w:styleId="WW8Num29z1">
    <w:name w:val="WW8Num29z1"/>
    <w:rsid w:val="003E3816"/>
  </w:style>
  <w:style w:type="character" w:customStyle="1" w:styleId="WW8Num29z2">
    <w:name w:val="WW8Num29z2"/>
    <w:rsid w:val="003E3816"/>
  </w:style>
  <w:style w:type="character" w:customStyle="1" w:styleId="WW8Num29z3">
    <w:name w:val="WW8Num29z3"/>
    <w:rsid w:val="003E3816"/>
  </w:style>
  <w:style w:type="character" w:customStyle="1" w:styleId="WW8Num29z4">
    <w:name w:val="WW8Num29z4"/>
    <w:rsid w:val="003E3816"/>
  </w:style>
  <w:style w:type="character" w:customStyle="1" w:styleId="WW8Num29z5">
    <w:name w:val="WW8Num29z5"/>
    <w:rsid w:val="003E3816"/>
  </w:style>
  <w:style w:type="character" w:customStyle="1" w:styleId="WW8Num29z6">
    <w:name w:val="WW8Num29z6"/>
    <w:rsid w:val="003E3816"/>
  </w:style>
  <w:style w:type="character" w:customStyle="1" w:styleId="WW8Num29z7">
    <w:name w:val="WW8Num29z7"/>
    <w:rsid w:val="003E3816"/>
  </w:style>
  <w:style w:type="character" w:customStyle="1" w:styleId="WW8Num29z8">
    <w:name w:val="WW8Num29z8"/>
    <w:rsid w:val="003E3816"/>
  </w:style>
  <w:style w:type="character" w:customStyle="1" w:styleId="WW8Num30z0">
    <w:name w:val="WW8Num30z0"/>
    <w:rsid w:val="003E38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0z1">
    <w:name w:val="WW8Num30z1"/>
    <w:rsid w:val="003E3816"/>
  </w:style>
  <w:style w:type="character" w:customStyle="1" w:styleId="WW8Num30z2">
    <w:name w:val="WW8Num30z2"/>
    <w:rsid w:val="003E3816"/>
  </w:style>
  <w:style w:type="character" w:customStyle="1" w:styleId="WW8Num30z3">
    <w:name w:val="WW8Num30z3"/>
    <w:rsid w:val="003E3816"/>
  </w:style>
  <w:style w:type="character" w:customStyle="1" w:styleId="WW8Num30z4">
    <w:name w:val="WW8Num30z4"/>
    <w:rsid w:val="003E3816"/>
  </w:style>
  <w:style w:type="character" w:customStyle="1" w:styleId="WW8Num30z5">
    <w:name w:val="WW8Num30z5"/>
    <w:rsid w:val="003E3816"/>
  </w:style>
  <w:style w:type="character" w:customStyle="1" w:styleId="WW8Num30z6">
    <w:name w:val="WW8Num30z6"/>
    <w:rsid w:val="003E3816"/>
  </w:style>
  <w:style w:type="character" w:customStyle="1" w:styleId="WW8Num30z7">
    <w:name w:val="WW8Num30z7"/>
    <w:rsid w:val="003E3816"/>
  </w:style>
  <w:style w:type="character" w:customStyle="1" w:styleId="WW8Num30z8">
    <w:name w:val="WW8Num30z8"/>
    <w:rsid w:val="003E3816"/>
  </w:style>
  <w:style w:type="character" w:customStyle="1" w:styleId="WW8Num31z0">
    <w:name w:val="WW8Num31z0"/>
    <w:rsid w:val="003E3816"/>
    <w:rPr>
      <w:rFonts w:hint="default"/>
    </w:rPr>
  </w:style>
  <w:style w:type="character" w:customStyle="1" w:styleId="WW8Num31z1">
    <w:name w:val="WW8Num31z1"/>
    <w:rsid w:val="003E3816"/>
    <w:rPr>
      <w:rFonts w:ascii="Courier New" w:hAnsi="Courier New" w:cs="Courier New" w:hint="default"/>
    </w:rPr>
  </w:style>
  <w:style w:type="character" w:customStyle="1" w:styleId="WW8Num31z2">
    <w:name w:val="WW8Num31z2"/>
    <w:rsid w:val="003E3816"/>
    <w:rPr>
      <w:rFonts w:ascii="Wingdings" w:hAnsi="Wingdings" w:cs="Wingdings" w:hint="default"/>
    </w:rPr>
  </w:style>
  <w:style w:type="character" w:customStyle="1" w:styleId="WW8Num31z3">
    <w:name w:val="WW8Num31z3"/>
    <w:rsid w:val="003E3816"/>
    <w:rPr>
      <w:rFonts w:ascii="Symbol" w:hAnsi="Symbol" w:cs="Symbol" w:hint="default"/>
    </w:rPr>
  </w:style>
  <w:style w:type="character" w:customStyle="1" w:styleId="WW8Num32z0">
    <w:name w:val="WW8Num32z0"/>
    <w:rsid w:val="003E3816"/>
  </w:style>
  <w:style w:type="character" w:customStyle="1" w:styleId="WW8Num32z1">
    <w:name w:val="WW8Num32z1"/>
    <w:rsid w:val="003E3816"/>
  </w:style>
  <w:style w:type="character" w:customStyle="1" w:styleId="WW8Num32z2">
    <w:name w:val="WW8Num32z2"/>
    <w:rsid w:val="003E3816"/>
  </w:style>
  <w:style w:type="character" w:customStyle="1" w:styleId="WW8Num32z3">
    <w:name w:val="WW8Num32z3"/>
    <w:rsid w:val="003E3816"/>
  </w:style>
  <w:style w:type="character" w:customStyle="1" w:styleId="WW8Num32z4">
    <w:name w:val="WW8Num32z4"/>
    <w:rsid w:val="003E3816"/>
  </w:style>
  <w:style w:type="character" w:customStyle="1" w:styleId="WW8Num32z5">
    <w:name w:val="WW8Num32z5"/>
    <w:rsid w:val="003E3816"/>
  </w:style>
  <w:style w:type="character" w:customStyle="1" w:styleId="WW8Num32z6">
    <w:name w:val="WW8Num32z6"/>
    <w:rsid w:val="003E3816"/>
  </w:style>
  <w:style w:type="character" w:customStyle="1" w:styleId="WW8Num32z7">
    <w:name w:val="WW8Num32z7"/>
    <w:rsid w:val="003E3816"/>
  </w:style>
  <w:style w:type="character" w:customStyle="1" w:styleId="WW8Num32z8">
    <w:name w:val="WW8Num32z8"/>
    <w:rsid w:val="003E3816"/>
  </w:style>
  <w:style w:type="character" w:customStyle="1" w:styleId="WW8Num33z0">
    <w:name w:val="WW8Num33z0"/>
    <w:rsid w:val="003E3816"/>
    <w:rPr>
      <w:rFonts w:ascii="Courier New" w:hAnsi="Courier New" w:cs="Courier New" w:hint="default"/>
      <w:sz w:val="24"/>
      <w:szCs w:val="24"/>
    </w:rPr>
  </w:style>
  <w:style w:type="character" w:customStyle="1" w:styleId="WW8Num33z2">
    <w:name w:val="WW8Num33z2"/>
    <w:rsid w:val="003E3816"/>
    <w:rPr>
      <w:rFonts w:ascii="Wingdings" w:hAnsi="Wingdings" w:cs="Wingdings" w:hint="default"/>
    </w:rPr>
  </w:style>
  <w:style w:type="character" w:customStyle="1" w:styleId="WW8Num33z3">
    <w:name w:val="WW8Num33z3"/>
    <w:rsid w:val="003E3816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3E3816"/>
  </w:style>
  <w:style w:type="character" w:customStyle="1" w:styleId="NagwekZnak">
    <w:name w:val="Nagłówek Znak"/>
    <w:basedOn w:val="Domylnaczcionkaakapitu1"/>
    <w:rsid w:val="003E3816"/>
  </w:style>
  <w:style w:type="character" w:styleId="Hipercze">
    <w:name w:val="Hyperlink"/>
    <w:rsid w:val="003E3816"/>
    <w:rPr>
      <w:color w:val="0000FF"/>
      <w:u w:val="single"/>
    </w:rPr>
  </w:style>
  <w:style w:type="character" w:customStyle="1" w:styleId="TekstpodstawowywcityZnak">
    <w:name w:val="Tekst podstawowy wcięty Znak"/>
    <w:rsid w:val="003E3816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rsid w:val="003E3816"/>
    <w:rPr>
      <w:sz w:val="22"/>
      <w:szCs w:val="22"/>
    </w:rPr>
  </w:style>
  <w:style w:type="paragraph" w:customStyle="1" w:styleId="Nagwek1">
    <w:name w:val="Nagłówek1"/>
    <w:basedOn w:val="Normalny"/>
    <w:next w:val="Tekstpodstawowy"/>
    <w:rsid w:val="003E3816"/>
    <w:pPr>
      <w:keepNext/>
      <w:suppressAutoHyphens/>
      <w:spacing w:before="240" w:after="120" w:line="25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3E3816"/>
    <w:pPr>
      <w:suppressAutoHyphens/>
      <w:spacing w:after="12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3E3816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3E3816"/>
    <w:rPr>
      <w:rFonts w:cs="Arial"/>
    </w:rPr>
  </w:style>
  <w:style w:type="paragraph" w:styleId="Legenda">
    <w:name w:val="caption"/>
    <w:basedOn w:val="Normalny"/>
    <w:qFormat/>
    <w:rsid w:val="003E3816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ks">
    <w:name w:val="Indeks"/>
    <w:basedOn w:val="Normalny"/>
    <w:rsid w:val="003E3816"/>
    <w:pPr>
      <w:suppressLineNumbers/>
      <w:suppressAutoHyphens/>
      <w:spacing w:after="160" w:line="25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Tekstpodstawowywcity">
    <w:name w:val="Body Text Indent"/>
    <w:basedOn w:val="Normalny"/>
    <w:link w:val="TekstpodstawowywcityZnak1"/>
    <w:rsid w:val="003E3816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3E3816"/>
    <w:rPr>
      <w:lang w:eastAsia="zh-CN"/>
    </w:rPr>
  </w:style>
  <w:style w:type="paragraph" w:customStyle="1" w:styleId="Zawartotabeli">
    <w:name w:val="Zawartość tabeli"/>
    <w:basedOn w:val="Normalny"/>
    <w:rsid w:val="003E3816"/>
    <w:pPr>
      <w:suppressLineNumbers/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3E3816"/>
    <w:pPr>
      <w:jc w:val="center"/>
    </w:pPr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3E38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E864D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864D8"/>
    <w:rPr>
      <w:rFonts w:ascii="Arial" w:hAnsi="Arial"/>
    </w:rPr>
  </w:style>
  <w:style w:type="character" w:styleId="Odwoanieprzypisukocowego">
    <w:name w:val="endnote reference"/>
    <w:rsid w:val="00E864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AF2AB90-51E1-4B75-A08D-8F65F55D0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4</Pages>
  <Words>953</Words>
  <Characters>5724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Faustyna Tomaszewska</cp:lastModifiedBy>
  <cp:revision>2</cp:revision>
  <cp:lastPrinted>2026-01-21T11:26:00Z</cp:lastPrinted>
  <dcterms:created xsi:type="dcterms:W3CDTF">2026-02-04T08:48:00Z</dcterms:created>
  <dcterms:modified xsi:type="dcterms:W3CDTF">2026-02-04T08:48:00Z</dcterms:modified>
</cp:coreProperties>
</file>