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E3FF" w14:textId="77777777" w:rsidR="000A5F36" w:rsidRPr="00B75CEC" w:rsidRDefault="000A5F36" w:rsidP="000A5F36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  <w:bookmarkStart w:id="0" w:name="_Hlk64449562"/>
      <w:r w:rsidRPr="00B75CEC">
        <w:rPr>
          <w:rFonts w:cs="Arial"/>
          <w:bCs/>
          <w:sz w:val="20"/>
          <w:szCs w:val="20"/>
          <w:lang w:eastAsia="zh-CN"/>
        </w:rPr>
        <w:t xml:space="preserve">Wzór załącznika nr 2 do umowy w sprawie </w:t>
      </w:r>
    </w:p>
    <w:p w14:paraId="118A8BE6" w14:textId="77777777" w:rsidR="000A5F36" w:rsidRPr="00B75CEC" w:rsidRDefault="000A5F36" w:rsidP="000A5F36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  <w:r w:rsidRPr="00B75CEC">
        <w:rPr>
          <w:rFonts w:cs="Arial"/>
          <w:bCs/>
          <w:sz w:val="20"/>
          <w:szCs w:val="20"/>
          <w:lang w:eastAsia="zh-CN"/>
        </w:rPr>
        <w:t xml:space="preserve">przyznania jednorazowo środków na </w:t>
      </w:r>
    </w:p>
    <w:p w14:paraId="0B25BD5E" w14:textId="77777777" w:rsidR="000A5F36" w:rsidRPr="00B75CEC" w:rsidRDefault="000A5F36" w:rsidP="000A5F36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  <w:r w:rsidRPr="00B75CEC">
        <w:rPr>
          <w:rFonts w:cs="Arial"/>
          <w:bCs/>
          <w:sz w:val="20"/>
          <w:szCs w:val="20"/>
          <w:lang w:eastAsia="zh-CN"/>
        </w:rPr>
        <w:t>podjęcie działalności gospodarczej</w:t>
      </w:r>
    </w:p>
    <w:p w14:paraId="41DE6536" w14:textId="77777777" w:rsidR="000A5F36" w:rsidRPr="00B75CEC" w:rsidRDefault="000A5F36" w:rsidP="000A5F36">
      <w:pPr>
        <w:suppressAutoHyphens/>
        <w:rPr>
          <w:rFonts w:ascii="Times New Roman" w:hAnsi="Times New Roman"/>
          <w:lang w:eastAsia="ar-SA"/>
        </w:rPr>
      </w:pPr>
    </w:p>
    <w:p w14:paraId="0BDDACF3" w14:textId="77777777" w:rsidR="000A5F36" w:rsidRPr="00B75CEC" w:rsidRDefault="000A5F36" w:rsidP="000A5F36">
      <w:pPr>
        <w:spacing w:line="259" w:lineRule="auto"/>
        <w:ind w:left="7080"/>
        <w:rPr>
          <w:rFonts w:cs="Arial"/>
        </w:rPr>
      </w:pPr>
      <w:r w:rsidRPr="00C74D0A">
        <w:rPr>
          <w:rFonts w:cs="Arial"/>
        </w:rPr>
        <w:t>Słupsk, dnia</w:t>
      </w:r>
      <w:r w:rsidRPr="00B75CEC">
        <w:rPr>
          <w:rFonts w:cs="Arial"/>
        </w:rPr>
        <w:t xml:space="preserve"> </w:t>
      </w:r>
      <w:r w:rsidRPr="008808DB">
        <w:rPr>
          <w:rFonts w:cs="Arial"/>
          <w:sz w:val="20"/>
          <w:szCs w:val="20"/>
        </w:rPr>
        <w:t xml:space="preserve"> </w:t>
      </w:r>
      <w:permStart w:id="151873295" w:edGrp="everyone"/>
      <w:r w:rsidRPr="008808DB">
        <w:rPr>
          <w:rFonts w:cs="Arial"/>
          <w:sz w:val="20"/>
          <w:szCs w:val="20"/>
        </w:rPr>
        <w:t xml:space="preserve"> …</w:t>
      </w:r>
      <w:permEnd w:id="151873295"/>
    </w:p>
    <w:p w14:paraId="5240A212" w14:textId="77777777" w:rsidR="000A5F36" w:rsidRPr="00B75CEC" w:rsidRDefault="000A5F36" w:rsidP="000A5F36">
      <w:pPr>
        <w:jc w:val="right"/>
        <w:rPr>
          <w:rFonts w:cs="Arial"/>
        </w:rPr>
      </w:pPr>
    </w:p>
    <w:p w14:paraId="1496646F" w14:textId="77777777" w:rsidR="000A5F36" w:rsidRPr="00C74D0A" w:rsidRDefault="000A5F36" w:rsidP="000A5F36">
      <w:pPr>
        <w:jc w:val="both"/>
        <w:rPr>
          <w:rFonts w:cs="Arial"/>
          <w:u w:val="single"/>
        </w:rPr>
      </w:pPr>
      <w:bookmarkStart w:id="1" w:name="_Hlk92890908"/>
      <w:r w:rsidRPr="00C74D0A">
        <w:rPr>
          <w:rFonts w:cs="Arial"/>
          <w:u w:val="single"/>
        </w:rPr>
        <w:t>Dane Beneficjenta:</w:t>
      </w:r>
      <w:bookmarkEnd w:id="1"/>
    </w:p>
    <w:p w14:paraId="6897AC45" w14:textId="77777777" w:rsidR="000A5F36" w:rsidRPr="00B75CEC" w:rsidRDefault="000A5F36" w:rsidP="000A5F36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bookmarkStart w:id="2" w:name="_Hlk27554078"/>
      <w:bookmarkStart w:id="3" w:name="_Hlk63936683"/>
      <w:r w:rsidRPr="00B37FB1">
        <w:rPr>
          <w:rFonts w:cs="Arial"/>
          <w:b/>
          <w:bCs/>
        </w:rPr>
        <w:t>Nazwisko i imię</w:t>
      </w:r>
      <w:r>
        <w:rPr>
          <w:rFonts w:cs="Arial"/>
        </w:rPr>
        <w:t xml:space="preserve"> </w:t>
      </w:r>
      <w:r w:rsidRPr="008808DB">
        <w:rPr>
          <w:rFonts w:cs="Arial"/>
          <w:sz w:val="20"/>
          <w:szCs w:val="20"/>
        </w:rPr>
        <w:t xml:space="preserve"> </w:t>
      </w:r>
      <w:permStart w:id="279149306" w:edGrp="everyone"/>
      <w:r w:rsidRPr="008808DB">
        <w:rPr>
          <w:rFonts w:cs="Arial"/>
          <w:sz w:val="20"/>
          <w:szCs w:val="20"/>
        </w:rPr>
        <w:t xml:space="preserve"> …</w:t>
      </w:r>
      <w:permEnd w:id="279149306"/>
    </w:p>
    <w:bookmarkEnd w:id="2"/>
    <w:p w14:paraId="1DB8CAE1" w14:textId="77777777" w:rsidR="000A5F36" w:rsidRPr="00B75CEC" w:rsidRDefault="000A5F36" w:rsidP="000A5F36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B37FB1">
        <w:rPr>
          <w:rFonts w:cs="Arial"/>
          <w:b/>
          <w:bCs/>
        </w:rPr>
        <w:t>PESEL</w:t>
      </w:r>
      <w:r>
        <w:rPr>
          <w:rFonts w:cs="Arial"/>
        </w:rPr>
        <w:t xml:space="preserve"> </w:t>
      </w:r>
      <w:r w:rsidRPr="008808DB">
        <w:rPr>
          <w:rFonts w:cs="Arial"/>
          <w:sz w:val="20"/>
          <w:szCs w:val="20"/>
        </w:rPr>
        <w:t xml:space="preserve"> </w:t>
      </w:r>
      <w:permStart w:id="1573020417" w:edGrp="everyone"/>
      <w:r w:rsidRPr="008808DB">
        <w:rPr>
          <w:rFonts w:cs="Arial"/>
          <w:sz w:val="20"/>
          <w:szCs w:val="20"/>
        </w:rPr>
        <w:t xml:space="preserve"> …</w:t>
      </w:r>
      <w:permEnd w:id="1573020417"/>
    </w:p>
    <w:p w14:paraId="554BDE39" w14:textId="77777777" w:rsidR="000A5F36" w:rsidRPr="00B75CEC" w:rsidRDefault="000A5F36" w:rsidP="000A5F36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B37FB1">
        <w:rPr>
          <w:rFonts w:cs="Arial"/>
          <w:b/>
          <w:bCs/>
        </w:rPr>
        <w:t>NIP</w:t>
      </w:r>
      <w:r w:rsidRPr="00B75CEC">
        <w:rPr>
          <w:rFonts w:cs="Arial"/>
        </w:rPr>
        <w:t xml:space="preserve"> </w:t>
      </w:r>
      <w:r w:rsidRPr="008808DB">
        <w:rPr>
          <w:rFonts w:cs="Arial"/>
          <w:sz w:val="20"/>
          <w:szCs w:val="20"/>
        </w:rPr>
        <w:t xml:space="preserve"> </w:t>
      </w:r>
      <w:permStart w:id="554642702" w:edGrp="everyone"/>
      <w:r w:rsidRPr="008808DB">
        <w:rPr>
          <w:rFonts w:cs="Arial"/>
          <w:sz w:val="20"/>
          <w:szCs w:val="20"/>
        </w:rPr>
        <w:t xml:space="preserve"> …</w:t>
      </w:r>
      <w:permEnd w:id="554642702"/>
      <w:r>
        <w:rPr>
          <w:rFonts w:cs="Arial"/>
        </w:rPr>
        <w:t xml:space="preserve"> </w:t>
      </w:r>
    </w:p>
    <w:p w14:paraId="5A990B4B" w14:textId="77777777" w:rsidR="000A5F36" w:rsidRPr="00B75CEC" w:rsidRDefault="000A5F36" w:rsidP="000A5F36">
      <w:pPr>
        <w:suppressAutoHyphens/>
        <w:spacing w:before="120"/>
        <w:jc w:val="both"/>
        <w:rPr>
          <w:rFonts w:cs="Arial"/>
          <w:lang w:eastAsia="zh-CN"/>
        </w:rPr>
      </w:pPr>
      <w:r w:rsidRPr="00B37FB1">
        <w:rPr>
          <w:rFonts w:cs="Arial"/>
          <w:b/>
          <w:bCs/>
          <w:lang w:eastAsia="zh-CN"/>
        </w:rPr>
        <w:t>Umowa nr</w:t>
      </w:r>
      <w:r w:rsidRPr="00B75CEC">
        <w:rPr>
          <w:rFonts w:cs="Arial"/>
          <w:lang w:eastAsia="zh-CN"/>
        </w:rPr>
        <w:t xml:space="preserve"> </w:t>
      </w:r>
      <w:r w:rsidRPr="008808DB">
        <w:rPr>
          <w:rFonts w:cs="Arial"/>
          <w:sz w:val="20"/>
          <w:szCs w:val="20"/>
        </w:rPr>
        <w:t xml:space="preserve"> </w:t>
      </w:r>
      <w:permStart w:id="981036163" w:edGrp="everyone"/>
      <w:r w:rsidRPr="008808DB">
        <w:rPr>
          <w:rFonts w:cs="Arial"/>
          <w:sz w:val="20"/>
          <w:szCs w:val="20"/>
        </w:rPr>
        <w:t xml:space="preserve"> …</w:t>
      </w:r>
      <w:permEnd w:id="981036163"/>
      <w:r w:rsidRPr="00B75CEC">
        <w:rPr>
          <w:rFonts w:cs="Arial"/>
          <w:lang w:eastAsia="zh-CN"/>
        </w:rPr>
        <w:t xml:space="preserve"> </w:t>
      </w:r>
      <w:r w:rsidRPr="00B37FB1">
        <w:rPr>
          <w:rFonts w:cs="Arial"/>
          <w:b/>
          <w:bCs/>
          <w:lang w:eastAsia="zh-CN"/>
        </w:rPr>
        <w:t>z dnia</w:t>
      </w:r>
      <w:r w:rsidRPr="00B75CEC">
        <w:rPr>
          <w:rFonts w:cs="Arial"/>
          <w:lang w:eastAsia="zh-CN"/>
        </w:rPr>
        <w:t xml:space="preserve"> </w:t>
      </w:r>
      <w:bookmarkEnd w:id="0"/>
      <w:bookmarkEnd w:id="3"/>
      <w:r w:rsidRPr="008808DB">
        <w:rPr>
          <w:rFonts w:cs="Arial"/>
          <w:sz w:val="20"/>
          <w:szCs w:val="20"/>
        </w:rPr>
        <w:t xml:space="preserve"> </w:t>
      </w:r>
      <w:permStart w:id="866484173" w:edGrp="everyone"/>
      <w:r w:rsidRPr="008808DB">
        <w:rPr>
          <w:rFonts w:cs="Arial"/>
          <w:sz w:val="20"/>
          <w:szCs w:val="20"/>
        </w:rPr>
        <w:t xml:space="preserve"> …</w:t>
      </w:r>
      <w:permEnd w:id="866484173"/>
    </w:p>
    <w:p w14:paraId="3C532D3D" w14:textId="77777777" w:rsidR="000A5F36" w:rsidRPr="00C74D0A" w:rsidRDefault="000A5F36" w:rsidP="000A5F36">
      <w:pPr>
        <w:suppressAutoHyphens/>
        <w:jc w:val="both"/>
        <w:rPr>
          <w:rFonts w:cs="Arial"/>
          <w:lang w:eastAsia="zh-CN"/>
        </w:rPr>
      </w:pPr>
    </w:p>
    <w:p w14:paraId="5DFB53B3" w14:textId="77777777" w:rsidR="000A5F36" w:rsidRPr="00B75CEC" w:rsidRDefault="000A5F36" w:rsidP="000A5F36">
      <w:pPr>
        <w:ind w:left="567"/>
        <w:jc w:val="center"/>
        <w:rPr>
          <w:rFonts w:cs="Arial"/>
          <w:b/>
          <w:bCs/>
          <w:color w:val="000000"/>
        </w:rPr>
      </w:pPr>
    </w:p>
    <w:p w14:paraId="0DC6F25E" w14:textId="77777777" w:rsidR="000A5F36" w:rsidRDefault="000A5F36" w:rsidP="000A5F36">
      <w:pPr>
        <w:ind w:left="567"/>
        <w:jc w:val="center"/>
        <w:rPr>
          <w:rFonts w:cs="Arial"/>
          <w:b/>
          <w:bCs/>
          <w:color w:val="000000"/>
        </w:rPr>
      </w:pPr>
      <w:r w:rsidRPr="00B75CEC">
        <w:rPr>
          <w:rFonts w:cs="Arial"/>
          <w:b/>
          <w:bCs/>
          <w:color w:val="000000"/>
        </w:rPr>
        <w:t>WNIOSEK O ZMIANĘ SPECYFIKACJI WYDATKÓW</w:t>
      </w:r>
    </w:p>
    <w:p w14:paraId="244CA8B0" w14:textId="77777777" w:rsidR="000A5F36" w:rsidRPr="00B75CEC" w:rsidRDefault="000A5F36" w:rsidP="000A5F36">
      <w:pPr>
        <w:ind w:left="567"/>
        <w:jc w:val="center"/>
        <w:rPr>
          <w:rFonts w:cs="Arial"/>
          <w:b/>
          <w:bCs/>
          <w:color w:val="000000"/>
        </w:rPr>
      </w:pPr>
    </w:p>
    <w:p w14:paraId="2BF025AE" w14:textId="77777777" w:rsidR="000A5F36" w:rsidRPr="00C74D0A" w:rsidRDefault="000A5F36" w:rsidP="000A5F36">
      <w:pPr>
        <w:rPr>
          <w:rFonts w:cs="Arial"/>
        </w:rPr>
      </w:pPr>
      <w:r w:rsidRPr="00C74D0A">
        <w:rPr>
          <w:rFonts w:cs="Arial"/>
          <w:color w:val="000000"/>
        </w:rPr>
        <w:t xml:space="preserve">Na podstawie </w:t>
      </w:r>
      <w:r w:rsidRPr="00C74D0A">
        <w:rPr>
          <w:rFonts w:cs="Arial"/>
        </w:rPr>
        <w:t xml:space="preserve">§ 4 ust. 6 rozporządzenia Ministra Rodziny, Pracy i Polityki Społecznej z dnia 21 listopada 2025 r. w sprawie wniosków i realizacji umów o dofinansowanie podjęcia działalności gospodarczej oraz o refundację kosztów wyposażenia lub doposażenia stanowiska pracy </w:t>
      </w:r>
      <w:r w:rsidRPr="00C74D0A">
        <w:rPr>
          <w:rFonts w:cs="Arial"/>
          <w:color w:val="000000"/>
        </w:rPr>
        <w:t xml:space="preserve">wnioskuję o zmianę </w:t>
      </w:r>
      <w:r w:rsidRPr="00C74D0A">
        <w:rPr>
          <w:rFonts w:cs="Arial"/>
        </w:rPr>
        <w:t xml:space="preserve">szczegółowej specyfikacji oraz kalkulacji kosztów związanych z podjęciem planowanej działalności gospodarczej (pkt </w:t>
      </w:r>
      <w:r>
        <w:rPr>
          <w:rFonts w:cs="Arial"/>
        </w:rPr>
        <w:t>VII</w:t>
      </w:r>
      <w:r w:rsidRPr="00C74D0A">
        <w:rPr>
          <w:rFonts w:cs="Arial"/>
        </w:rPr>
        <w:t xml:space="preserve"> wniosku o przyznanie jednorazowo środków na podjęcie działalności gospodarczej), zgodnie z</w:t>
      </w:r>
      <w:r>
        <w:rPr>
          <w:rFonts w:cs="Arial"/>
        </w:rPr>
        <w:t> </w:t>
      </w:r>
      <w:r w:rsidRPr="00C74D0A">
        <w:rPr>
          <w:rFonts w:cs="Arial"/>
        </w:rPr>
        <w:t>poniższymi tabelami.</w:t>
      </w:r>
    </w:p>
    <w:p w14:paraId="36E25176" w14:textId="77777777" w:rsidR="000A5F36" w:rsidRPr="00B75CEC" w:rsidRDefault="000A5F36" w:rsidP="000A5F36">
      <w:pPr>
        <w:jc w:val="both"/>
        <w:rPr>
          <w:rFonts w:cs="Arial"/>
          <w:i/>
          <w:iCs/>
          <w:color w:val="FF0000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550"/>
        <w:gridCol w:w="5971"/>
        <w:gridCol w:w="709"/>
        <w:gridCol w:w="1344"/>
        <w:gridCol w:w="1462"/>
        <w:gridCol w:w="29"/>
      </w:tblGrid>
      <w:tr w:rsidR="000A5F36" w:rsidRPr="00DF324A" w14:paraId="1B7D8074" w14:textId="77777777" w:rsidTr="00837EFC">
        <w:trPr>
          <w:trHeight w:val="397"/>
          <w:jc w:val="center"/>
        </w:trPr>
        <w:tc>
          <w:tcPr>
            <w:tcW w:w="10065" w:type="dxa"/>
            <w:gridSpan w:val="6"/>
            <w:shd w:val="clear" w:color="auto" w:fill="BFBFBF" w:themeFill="background1" w:themeFillShade="BF"/>
            <w:vAlign w:val="center"/>
          </w:tcPr>
          <w:p w14:paraId="235C0020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4" w:name="_Hlk216435593"/>
            <w:bookmarkStart w:id="5" w:name="_Hlk207112244"/>
            <w:bookmarkStart w:id="6" w:name="_Hlk216435329"/>
            <w:r w:rsidRPr="00DF324A">
              <w:rPr>
                <w:rFonts w:cs="Arial"/>
                <w:b/>
                <w:sz w:val="20"/>
                <w:szCs w:val="20"/>
              </w:rPr>
              <w:t>Tabela A – ZAKUPY W RAMACH DOFINANSOWANIA</w:t>
            </w:r>
          </w:p>
        </w:tc>
      </w:tr>
      <w:tr w:rsidR="000A5F36" w:rsidRPr="00DF324A" w14:paraId="0EBE6C65" w14:textId="77777777" w:rsidTr="00837EFC">
        <w:trPr>
          <w:gridAfter w:val="1"/>
          <w:wAfter w:w="29" w:type="dxa"/>
          <w:trHeight w:val="1247"/>
          <w:jc w:val="center"/>
        </w:trPr>
        <w:tc>
          <w:tcPr>
            <w:tcW w:w="10036" w:type="dxa"/>
            <w:gridSpan w:val="5"/>
            <w:tcBorders>
              <w:top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B597CA" w14:textId="77777777" w:rsidR="000A5F36" w:rsidRPr="00DF324A" w:rsidRDefault="000A5F36" w:rsidP="00837EFC">
            <w:pPr>
              <w:rPr>
                <w:rFonts w:cs="Arial"/>
                <w:b/>
                <w:sz w:val="20"/>
                <w:szCs w:val="20"/>
              </w:rPr>
            </w:pPr>
            <w:bookmarkStart w:id="7" w:name="_Hlk216435613"/>
            <w:bookmarkEnd w:id="4"/>
            <w:r w:rsidRPr="00DF324A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08A75664" wp14:editId="16AA0269">
                  <wp:extent cx="257175" cy="238125"/>
                  <wp:effectExtent l="0" t="0" r="0" b="9525"/>
                  <wp:docPr id="456936493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324A">
              <w:rPr>
                <w:rFonts w:cs="Arial"/>
                <w:b/>
                <w:sz w:val="20"/>
                <w:szCs w:val="20"/>
              </w:rPr>
              <w:t>Wskazówki:</w:t>
            </w:r>
          </w:p>
          <w:p w14:paraId="298CFC52" w14:textId="77777777" w:rsidR="000A5F36" w:rsidRPr="00DF324A" w:rsidRDefault="000A5F36" w:rsidP="00837EFC">
            <w:pPr>
              <w:numPr>
                <w:ilvl w:val="0"/>
                <w:numId w:val="19"/>
              </w:numPr>
              <w:rPr>
                <w:rFonts w:cs="Arial"/>
                <w:bCs/>
                <w:sz w:val="20"/>
                <w:szCs w:val="20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należy podać szczegółową nazwę towaru, usługi, np. marka, model,</w:t>
            </w:r>
          </w:p>
          <w:p w14:paraId="20B8AAC3" w14:textId="77777777" w:rsidR="000A5F36" w:rsidRPr="00DF324A" w:rsidRDefault="000A5F36" w:rsidP="00837EFC">
            <w:pPr>
              <w:numPr>
                <w:ilvl w:val="0"/>
                <w:numId w:val="19"/>
              </w:numPr>
              <w:rPr>
                <w:rFonts w:cs="Arial"/>
                <w:bCs/>
                <w:sz w:val="20"/>
                <w:szCs w:val="20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w przypadku braku miejsca na opis należy załączyć do wniosku więcej niż jedną tabelę.</w:t>
            </w:r>
          </w:p>
          <w:p w14:paraId="677BAD90" w14:textId="77777777" w:rsidR="000A5F36" w:rsidRPr="00DF324A" w:rsidRDefault="000A5F36" w:rsidP="00837EFC">
            <w:pPr>
              <w:ind w:left="170"/>
              <w:rPr>
                <w:rFonts w:cs="Arial"/>
                <w:bCs/>
                <w:sz w:val="16"/>
                <w:szCs w:val="16"/>
              </w:rPr>
            </w:pPr>
          </w:p>
        </w:tc>
      </w:tr>
      <w:tr w:rsidR="000A5F36" w:rsidRPr="00DF324A" w14:paraId="34C3B7D2" w14:textId="77777777" w:rsidTr="00837EFC">
        <w:trPr>
          <w:gridAfter w:val="1"/>
          <w:wAfter w:w="29" w:type="dxa"/>
          <w:trHeight w:val="655"/>
          <w:jc w:val="center"/>
        </w:trPr>
        <w:tc>
          <w:tcPr>
            <w:tcW w:w="550" w:type="dxa"/>
            <w:tcBorders>
              <w:top w:val="single" w:sz="36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A511491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L.p.</w:t>
            </w:r>
          </w:p>
        </w:tc>
        <w:tc>
          <w:tcPr>
            <w:tcW w:w="5971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EC927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7C7CC23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344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EF34EE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1462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1CE5C9D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bCs/>
                <w:sz w:val="20"/>
                <w:szCs w:val="20"/>
              </w:rPr>
              <w:t>Wnioskowana kwota brutto</w:t>
            </w:r>
          </w:p>
        </w:tc>
      </w:tr>
      <w:tr w:rsidR="000A5F36" w:rsidRPr="00DF324A" w14:paraId="41BA5AE7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6FC363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1A78D7A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bookmarkStart w:id="8" w:name="_Hlk219202351"/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066008740" w:edGrp="everyone"/>
            <w:r w:rsidRPr="008808DB">
              <w:rPr>
                <w:rFonts w:cs="Arial"/>
                <w:sz w:val="20"/>
                <w:szCs w:val="20"/>
              </w:rPr>
              <w:t xml:space="preserve"> …</w:t>
            </w:r>
            <w:bookmarkEnd w:id="8"/>
            <w:permEnd w:id="1066008740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3EB3300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444613072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444613072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1104AE3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286680531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286680531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2915BB2C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862613995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862613995"/>
          </w:p>
        </w:tc>
      </w:tr>
      <w:tr w:rsidR="000A5F36" w:rsidRPr="00DF324A" w14:paraId="7BE9A0A5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53E3A8B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F58AC2E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429350117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429350117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7D237B3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10784901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107849014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6AFC9D0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59320594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593205948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20DDE6BD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541540723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541540723"/>
          </w:p>
        </w:tc>
      </w:tr>
      <w:tr w:rsidR="000A5F36" w:rsidRPr="00DF324A" w14:paraId="395820D4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CC4DECA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971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7A3C72C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95908190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959081904"/>
          </w:p>
        </w:tc>
        <w:tc>
          <w:tcPr>
            <w:tcW w:w="70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11CAA05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218859345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218859345"/>
          </w:p>
        </w:tc>
        <w:tc>
          <w:tcPr>
            <w:tcW w:w="1344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3B33CC8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361315785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361315785"/>
          </w:p>
        </w:tc>
        <w:tc>
          <w:tcPr>
            <w:tcW w:w="1462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E2FC2FC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55788351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557883516"/>
          </w:p>
        </w:tc>
      </w:tr>
      <w:tr w:rsidR="000A5F36" w:rsidRPr="00DF324A" w14:paraId="3F799748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4F0326C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DCAFEB4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23337625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233376254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F99EBF9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392974805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392974805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EFE8C39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3251179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3251179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5656153D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34272898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342728984"/>
          </w:p>
        </w:tc>
      </w:tr>
      <w:tr w:rsidR="000A5F36" w:rsidRPr="00DF324A" w14:paraId="458A3F56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AD81FE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960C923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212880812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2128808126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11111B7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02748292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027482924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6E176B2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74260598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742605986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2933CA4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54810418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548104188"/>
          </w:p>
        </w:tc>
      </w:tr>
      <w:tr w:rsidR="000A5F36" w:rsidRPr="00DF324A" w14:paraId="473E49F0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3ACA553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14F4E3F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64901416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649014168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A79B2B6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604259753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604259753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9C9B247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81437518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814375186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49C9368B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849581410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849581410"/>
          </w:p>
        </w:tc>
      </w:tr>
      <w:tr w:rsidR="000A5F36" w:rsidRPr="00DF324A" w14:paraId="0D073793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BA7550E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D76BDE6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478560777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478560777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F5FE2CA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78526285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785262858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C8C4F1A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711348300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711348300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DC36BB1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758609227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758609227"/>
          </w:p>
        </w:tc>
      </w:tr>
      <w:tr w:rsidR="000A5F36" w:rsidRPr="00DF324A" w14:paraId="4359A329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8EBC6CF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836ED2F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81796879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817968798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E35F2D3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515460725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515460725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6B15ED1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53564745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535647454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D8F73C8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070664282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070664282"/>
          </w:p>
        </w:tc>
      </w:tr>
      <w:tr w:rsidR="000A5F36" w:rsidRPr="00DF324A" w14:paraId="73007376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0D53E20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FBD307B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163947403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163947403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7F9DD3D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226584852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226584852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7A93F0E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933380407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933380407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12E4EA62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36324412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36324412"/>
          </w:p>
        </w:tc>
      </w:tr>
      <w:tr w:rsidR="000A5F36" w:rsidRPr="00DF324A" w14:paraId="7AC5ADAF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35A691B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E7F18BB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52613236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526132366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CE4BBBE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84255072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842550728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E031A9A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82473768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824737684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282050BA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242696102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242696102"/>
          </w:p>
        </w:tc>
      </w:tr>
      <w:tr w:rsidR="000A5F36" w:rsidRPr="00DF324A" w14:paraId="48584A5A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CA502AC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971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16429C5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60995183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609951836"/>
          </w:p>
        </w:tc>
        <w:tc>
          <w:tcPr>
            <w:tcW w:w="70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AA347A0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529232160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529232160"/>
          </w:p>
        </w:tc>
        <w:tc>
          <w:tcPr>
            <w:tcW w:w="1344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4FFB5E5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58990602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589906024"/>
          </w:p>
        </w:tc>
        <w:tc>
          <w:tcPr>
            <w:tcW w:w="1462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0F1D3D4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78239271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782392716"/>
          </w:p>
        </w:tc>
      </w:tr>
      <w:tr w:rsidR="000A5F36" w:rsidRPr="00DF324A" w14:paraId="2024242E" w14:textId="77777777" w:rsidTr="00837EFC">
        <w:trPr>
          <w:gridAfter w:val="1"/>
          <w:wAfter w:w="29" w:type="dxa"/>
          <w:trHeight w:val="737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E292C78" w14:textId="77777777" w:rsidR="000A5F36" w:rsidRPr="00DF324A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9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C9BE644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751530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751530"/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3DD7D1E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307318078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307318078"/>
          </w:p>
        </w:tc>
        <w:tc>
          <w:tcPr>
            <w:tcW w:w="134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315CD80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837051489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837051489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D9D9D9" w:themeFill="background1" w:themeFillShade="D9"/>
          </w:tcPr>
          <w:p w14:paraId="26798D08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1318601297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1318601297"/>
          </w:p>
        </w:tc>
      </w:tr>
      <w:tr w:rsidR="000A5F36" w:rsidRPr="00DF324A" w14:paraId="5BE83352" w14:textId="77777777" w:rsidTr="00837EFC">
        <w:trPr>
          <w:gridAfter w:val="1"/>
          <w:wAfter w:w="29" w:type="dxa"/>
          <w:trHeight w:val="454"/>
          <w:jc w:val="center"/>
        </w:trPr>
        <w:tc>
          <w:tcPr>
            <w:tcW w:w="7230" w:type="dxa"/>
            <w:gridSpan w:val="3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58CBC00" w14:textId="77777777" w:rsidR="000A5F36" w:rsidRPr="00DF324A" w:rsidRDefault="000A5F36" w:rsidP="00837EFC">
            <w:pPr>
              <w:spacing w:line="240" w:lineRule="auto"/>
              <w:jc w:val="right"/>
              <w:rPr>
                <w:rFonts w:cs="Arial"/>
                <w:bCs/>
                <w:sz w:val="16"/>
                <w:szCs w:val="16"/>
              </w:rPr>
            </w:pPr>
            <w:r w:rsidRPr="00DF324A">
              <w:rPr>
                <w:rFonts w:cs="Arial"/>
                <w:b/>
                <w:bCs/>
              </w:rPr>
              <w:t>RAZEM</w:t>
            </w:r>
          </w:p>
        </w:tc>
        <w:tc>
          <w:tcPr>
            <w:tcW w:w="1344" w:type="dxa"/>
            <w:tcBorders>
              <w:left w:val="single" w:sz="18" w:space="0" w:color="FFFFFF" w:themeColor="background1"/>
            </w:tcBorders>
            <w:shd w:val="clear" w:color="auto" w:fill="BFBFBF" w:themeFill="background1" w:themeFillShade="BF"/>
          </w:tcPr>
          <w:p w14:paraId="231503D3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994335244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994335244"/>
          </w:p>
        </w:tc>
        <w:tc>
          <w:tcPr>
            <w:tcW w:w="1462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BFBFBF" w:themeFill="background1" w:themeFillShade="BF"/>
          </w:tcPr>
          <w:p w14:paraId="7840757D" w14:textId="77777777" w:rsidR="000A5F36" w:rsidRPr="00DF324A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8808DB">
              <w:rPr>
                <w:rFonts w:cs="Arial"/>
                <w:sz w:val="20"/>
                <w:szCs w:val="20"/>
              </w:rPr>
              <w:t xml:space="preserve"> </w:t>
            </w:r>
            <w:permStart w:id="62479766" w:edGrp="everyone"/>
            <w:r w:rsidRPr="008808DB">
              <w:rPr>
                <w:rFonts w:cs="Arial"/>
                <w:sz w:val="20"/>
                <w:szCs w:val="20"/>
              </w:rPr>
              <w:t xml:space="preserve"> … </w:t>
            </w:r>
            <w:permEnd w:id="62479766"/>
          </w:p>
        </w:tc>
      </w:tr>
      <w:bookmarkEnd w:id="5"/>
      <w:bookmarkEnd w:id="6"/>
      <w:bookmarkEnd w:id="7"/>
    </w:tbl>
    <w:p w14:paraId="7605B4D1" w14:textId="77777777" w:rsidR="000A5F36" w:rsidRPr="00A41E21" w:rsidRDefault="000A5F36" w:rsidP="000A5F36">
      <w:pPr>
        <w:autoSpaceDE w:val="0"/>
        <w:autoSpaceDN w:val="0"/>
        <w:adjustRightInd w:val="0"/>
        <w:contextualSpacing/>
        <w:rPr>
          <w:rFonts w:cs="Arial"/>
          <w:sz w:val="16"/>
          <w:szCs w:val="16"/>
        </w:rPr>
      </w:pPr>
    </w:p>
    <w:p w14:paraId="53F6A292" w14:textId="77777777" w:rsidR="000A5F36" w:rsidRDefault="000A5F36" w:rsidP="000A5F36">
      <w:pPr>
        <w:autoSpaceDE w:val="0"/>
        <w:autoSpaceDN w:val="0"/>
        <w:adjustRightInd w:val="0"/>
        <w:spacing w:line="240" w:lineRule="auto"/>
        <w:ind w:left="4248"/>
        <w:contextualSpacing/>
        <w:rPr>
          <w:rFonts w:cs="Arial"/>
          <w:sz w:val="20"/>
          <w:szCs w:val="20"/>
        </w:rPr>
      </w:pPr>
    </w:p>
    <w:p w14:paraId="37C7A391" w14:textId="77777777" w:rsidR="000A5F36" w:rsidRDefault="000A5F36" w:rsidP="000A5F36">
      <w:pPr>
        <w:autoSpaceDE w:val="0"/>
        <w:autoSpaceDN w:val="0"/>
        <w:adjustRightInd w:val="0"/>
        <w:spacing w:line="240" w:lineRule="auto"/>
        <w:ind w:left="4248"/>
        <w:contextualSpacing/>
        <w:rPr>
          <w:rFonts w:cs="Arial"/>
          <w:sz w:val="20"/>
          <w:szCs w:val="20"/>
        </w:rPr>
      </w:pPr>
    </w:p>
    <w:p w14:paraId="00DAB411" w14:textId="77777777" w:rsidR="000A5F36" w:rsidRDefault="000A5F36" w:rsidP="000A5F36">
      <w:pPr>
        <w:autoSpaceDE w:val="0"/>
        <w:autoSpaceDN w:val="0"/>
        <w:adjustRightInd w:val="0"/>
        <w:spacing w:line="240" w:lineRule="auto"/>
        <w:ind w:left="4248"/>
        <w:contextualSpacing/>
        <w:rPr>
          <w:rFonts w:cs="Arial"/>
          <w:sz w:val="20"/>
          <w:szCs w:val="20"/>
        </w:rPr>
      </w:pPr>
    </w:p>
    <w:p w14:paraId="613AA11A" w14:textId="77777777" w:rsidR="000A5F36" w:rsidRPr="003F65E2" w:rsidRDefault="000A5F36" w:rsidP="000A5F36">
      <w:pPr>
        <w:autoSpaceDE w:val="0"/>
        <w:autoSpaceDN w:val="0"/>
        <w:adjustRightInd w:val="0"/>
        <w:spacing w:line="240" w:lineRule="auto"/>
        <w:ind w:left="4248"/>
        <w:contextualSpacing/>
        <w:rPr>
          <w:rFonts w:cs="Arial"/>
          <w:sz w:val="20"/>
          <w:szCs w:val="20"/>
        </w:rPr>
      </w:pPr>
      <w:r w:rsidRPr="003F65E2">
        <w:rPr>
          <w:rFonts w:cs="Arial"/>
          <w:sz w:val="20"/>
          <w:szCs w:val="20"/>
        </w:rPr>
        <w:t>…………………..……………………………..……………</w:t>
      </w:r>
    </w:p>
    <w:p w14:paraId="214353BE" w14:textId="77777777" w:rsidR="000A5F36" w:rsidRPr="00CD74D4" w:rsidRDefault="000A5F36" w:rsidP="000A5F36">
      <w:pPr>
        <w:autoSpaceDE w:val="0"/>
        <w:autoSpaceDN w:val="0"/>
        <w:adjustRightInd w:val="0"/>
        <w:ind w:left="4248"/>
        <w:contextualSpacing/>
        <w:rPr>
          <w:rFonts w:cs="Arial"/>
          <w:sz w:val="20"/>
          <w:szCs w:val="20"/>
        </w:rPr>
      </w:pPr>
      <w:r w:rsidRPr="003F65E2">
        <w:rPr>
          <w:rFonts w:cs="Arial"/>
          <w:sz w:val="20"/>
          <w:szCs w:val="20"/>
        </w:rPr>
        <w:t>data i czytelny podpis wnioskodawcy (imię i nazwisko)</w:t>
      </w:r>
    </w:p>
    <w:p w14:paraId="2EF0512E" w14:textId="77777777" w:rsidR="000A5F36" w:rsidRPr="00B75CEC" w:rsidRDefault="000A5F36" w:rsidP="000A5F36">
      <w:pPr>
        <w:autoSpaceDE w:val="0"/>
        <w:autoSpaceDN w:val="0"/>
        <w:adjustRightInd w:val="0"/>
        <w:contextualSpacing/>
        <w:rPr>
          <w:rFonts w:cs="Arial"/>
        </w:rPr>
      </w:pPr>
    </w:p>
    <w:p w14:paraId="54670B2E" w14:textId="77777777" w:rsidR="000A5F36" w:rsidRPr="00B75CEC" w:rsidRDefault="000A5F36" w:rsidP="000A5F36">
      <w:pPr>
        <w:autoSpaceDE w:val="0"/>
        <w:autoSpaceDN w:val="0"/>
        <w:adjustRightInd w:val="0"/>
        <w:contextualSpacing/>
        <w:rPr>
          <w:rFonts w:cs="Arial"/>
        </w:rPr>
      </w:pPr>
    </w:p>
    <w:p w14:paraId="1024C9C4" w14:textId="77777777" w:rsidR="000A5F36" w:rsidRPr="00B75CEC" w:rsidRDefault="000A5F36" w:rsidP="000A5F36">
      <w:pPr>
        <w:autoSpaceDE w:val="0"/>
        <w:autoSpaceDN w:val="0"/>
        <w:adjustRightInd w:val="0"/>
        <w:contextualSpacing/>
        <w:rPr>
          <w:rFonts w:cs="Arial"/>
        </w:rPr>
      </w:pPr>
    </w:p>
    <w:p w14:paraId="6E5D26D0" w14:textId="77777777" w:rsidR="000A5F36" w:rsidRDefault="000A5F36" w:rsidP="000A5F36">
      <w:r>
        <w:br w:type="page"/>
      </w:r>
    </w:p>
    <w:tbl>
      <w:tblPr>
        <w:tblW w:w="10035" w:type="dxa"/>
        <w:jc w:val="center"/>
        <w:tblLook w:val="04A0" w:firstRow="1" w:lastRow="0" w:firstColumn="1" w:lastColumn="0" w:noHBand="0" w:noVBand="1"/>
      </w:tblPr>
      <w:tblGrid>
        <w:gridCol w:w="993"/>
        <w:gridCol w:w="9042"/>
      </w:tblGrid>
      <w:tr w:rsidR="000A5F36" w:rsidRPr="00DD65C8" w14:paraId="4BC92868" w14:textId="77777777" w:rsidTr="00837EFC">
        <w:trPr>
          <w:trHeight w:val="397"/>
          <w:jc w:val="center"/>
        </w:trPr>
        <w:tc>
          <w:tcPr>
            <w:tcW w:w="10035" w:type="dxa"/>
            <w:gridSpan w:val="2"/>
            <w:tcBorders>
              <w:bottom w:val="single" w:sz="36" w:space="0" w:color="FFFFFF"/>
            </w:tcBorders>
            <w:shd w:val="clear" w:color="auto" w:fill="BFBFBF"/>
            <w:vAlign w:val="center"/>
          </w:tcPr>
          <w:p w14:paraId="06A6E5C3" w14:textId="77777777" w:rsidR="000A5F36" w:rsidRPr="00DD65C8" w:rsidRDefault="000A5F36" w:rsidP="00837EFC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9" w:name="_Hlk216438133"/>
            <w:r w:rsidRPr="00DD65C8">
              <w:rPr>
                <w:rFonts w:cs="Arial"/>
                <w:b/>
                <w:sz w:val="20"/>
                <w:szCs w:val="20"/>
              </w:rPr>
              <w:lastRenderedPageBreak/>
              <w:t>Tabela B – UZASADNIENIE CELOWOŚCI I RACJONALNOŚCI</w:t>
            </w:r>
          </w:p>
        </w:tc>
      </w:tr>
      <w:tr w:rsidR="000A5F36" w:rsidRPr="00DD65C8" w14:paraId="6CA91C37" w14:textId="77777777" w:rsidTr="00837EFC">
        <w:trPr>
          <w:trHeight w:val="389"/>
          <w:jc w:val="center"/>
        </w:trPr>
        <w:tc>
          <w:tcPr>
            <w:tcW w:w="10035" w:type="dxa"/>
            <w:gridSpan w:val="2"/>
            <w:tcBorders>
              <w:top w:val="single" w:sz="36" w:space="0" w:color="FFFFFF"/>
              <w:bottom w:val="single" w:sz="36" w:space="0" w:color="FFFFFF"/>
            </w:tcBorders>
            <w:shd w:val="clear" w:color="auto" w:fill="E2EFD9"/>
            <w:vAlign w:val="center"/>
          </w:tcPr>
          <w:p w14:paraId="7F1FEAF4" w14:textId="77777777" w:rsidR="000A5F36" w:rsidRPr="00DD65C8" w:rsidRDefault="000A5F36" w:rsidP="00837EFC">
            <w:pPr>
              <w:spacing w:line="240" w:lineRule="auto"/>
              <w:rPr>
                <w:rFonts w:cs="Arial"/>
                <w:bCs/>
                <w:sz w:val="16"/>
                <w:szCs w:val="16"/>
              </w:rPr>
            </w:pPr>
            <w:bookmarkStart w:id="10" w:name="_Hlk207180715"/>
          </w:p>
          <w:p w14:paraId="0685964B" w14:textId="77777777" w:rsidR="000A5F36" w:rsidRPr="00DD65C8" w:rsidRDefault="000A5F36" w:rsidP="00837EFC">
            <w:pPr>
              <w:rPr>
                <w:rFonts w:cs="Arial"/>
                <w:b/>
                <w:sz w:val="20"/>
                <w:szCs w:val="20"/>
              </w:rPr>
            </w:pPr>
            <w:r w:rsidRPr="00DD65C8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132B45F2" wp14:editId="7E27198B">
                  <wp:extent cx="257175" cy="238125"/>
                  <wp:effectExtent l="0" t="0" r="0" b="9525"/>
                  <wp:docPr id="183332263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5C8">
              <w:rPr>
                <w:rFonts w:cs="Arial"/>
                <w:b/>
                <w:sz w:val="20"/>
                <w:szCs w:val="20"/>
              </w:rPr>
              <w:t>Wskazówki:</w:t>
            </w:r>
          </w:p>
          <w:p w14:paraId="4DE37444" w14:textId="77777777" w:rsidR="000A5F36" w:rsidRPr="00DD65C8" w:rsidRDefault="000A5F36" w:rsidP="000A5F36">
            <w:pPr>
              <w:numPr>
                <w:ilvl w:val="0"/>
                <w:numId w:val="20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DD65C8">
              <w:rPr>
                <w:rFonts w:cs="Arial"/>
                <w:bCs/>
                <w:sz w:val="20"/>
                <w:szCs w:val="20"/>
                <w:shd w:val="clear" w:color="auto" w:fill="E2EFD9"/>
              </w:rPr>
              <w:t>należy wskazać</w:t>
            </w:r>
            <w:r w:rsidRPr="00DD65C8">
              <w:rPr>
                <w:rFonts w:cs="Arial"/>
                <w:bCs/>
                <w:sz w:val="20"/>
                <w:szCs w:val="20"/>
              </w:rPr>
              <w:t xml:space="preserve"> celowość i racjonalność każdego towaru lub usługi wymienionej w tabeli A;</w:t>
            </w:r>
          </w:p>
          <w:p w14:paraId="29F0374F" w14:textId="77777777" w:rsidR="000A5F36" w:rsidRPr="00DD65C8" w:rsidRDefault="000A5F36" w:rsidP="000A5F36">
            <w:pPr>
              <w:numPr>
                <w:ilvl w:val="0"/>
                <w:numId w:val="20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DD65C8">
              <w:rPr>
                <w:rFonts w:cs="Arial"/>
                <w:bCs/>
                <w:sz w:val="20"/>
                <w:szCs w:val="20"/>
              </w:rPr>
              <w:t>w przypadku braku miejsca na opis należy załączyć do wniosku więcej niż jedną tabelę.</w:t>
            </w:r>
          </w:p>
          <w:p w14:paraId="7F86AD09" w14:textId="77777777" w:rsidR="000A5F36" w:rsidRPr="00DD65C8" w:rsidRDefault="000A5F36" w:rsidP="00837EFC">
            <w:pPr>
              <w:spacing w:line="240" w:lineRule="auto"/>
              <w:ind w:left="360"/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0A5F36" w:rsidRPr="00DD65C8" w14:paraId="73AB6764" w14:textId="77777777" w:rsidTr="00837EFC">
        <w:trPr>
          <w:trHeight w:val="483"/>
          <w:jc w:val="center"/>
        </w:trPr>
        <w:tc>
          <w:tcPr>
            <w:tcW w:w="993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</w:tcPr>
          <w:p w14:paraId="2EAC6431" w14:textId="77777777" w:rsidR="000A5F36" w:rsidRPr="00DD65C8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bCs/>
                <w:sz w:val="20"/>
                <w:szCs w:val="20"/>
              </w:rPr>
              <w:t>L.p. z tabeli A</w:t>
            </w:r>
          </w:p>
        </w:tc>
        <w:tc>
          <w:tcPr>
            <w:tcW w:w="9042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BFBFBF"/>
            <w:vAlign w:val="center"/>
          </w:tcPr>
          <w:p w14:paraId="268C692B" w14:textId="77777777" w:rsidR="000A5F36" w:rsidRPr="00DD65C8" w:rsidRDefault="000A5F36" w:rsidP="00837EFC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bCs/>
                <w:sz w:val="20"/>
                <w:szCs w:val="20"/>
              </w:rPr>
              <w:t>Uzasadnienie</w:t>
            </w:r>
          </w:p>
        </w:tc>
      </w:tr>
      <w:tr w:rsidR="000A5F36" w:rsidRPr="00DD65C8" w14:paraId="3295953E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1AA6031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160216075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160216075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5038EAD4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bookmarkStart w:id="11" w:name="_Hlk219202343"/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432894983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bookmarkEnd w:id="11"/>
            <w:permEnd w:id="1432894983"/>
          </w:p>
        </w:tc>
      </w:tr>
      <w:tr w:rsidR="000A5F36" w:rsidRPr="00DD65C8" w14:paraId="1210E874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2F8B3747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704922712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704922712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0AD46AC6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2006851595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2006851595"/>
          </w:p>
        </w:tc>
      </w:tr>
      <w:tr w:rsidR="000A5F36" w:rsidRPr="00DD65C8" w14:paraId="3F5855B1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2DB2584C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811036092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811036092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2DF23141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214656517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214656517"/>
          </w:p>
        </w:tc>
      </w:tr>
      <w:tr w:rsidR="000A5F36" w:rsidRPr="00DD65C8" w14:paraId="534419EC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3ADC414A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990424209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990424209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2EC1937E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900533066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900533066"/>
          </w:p>
        </w:tc>
      </w:tr>
      <w:tr w:rsidR="000A5F36" w:rsidRPr="00DD65C8" w14:paraId="165F3939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76A341B5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295658099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295658099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701CA7D3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627259806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627259806"/>
          </w:p>
        </w:tc>
      </w:tr>
      <w:tr w:rsidR="000A5F36" w:rsidRPr="00DD65C8" w14:paraId="6D56A1C0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E230504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9888359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9888359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008444F8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510022768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510022768"/>
          </w:p>
        </w:tc>
      </w:tr>
      <w:tr w:rsidR="000A5F36" w:rsidRPr="00DD65C8" w14:paraId="380C7B55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2F8843C7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822092359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822092359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199D066E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2123045578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2123045578"/>
          </w:p>
        </w:tc>
      </w:tr>
      <w:tr w:rsidR="000A5F36" w:rsidRPr="00DD65C8" w14:paraId="7EAB8FB0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1E44FC2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643850911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643850911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3ED4A430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501396161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501396161"/>
          </w:p>
        </w:tc>
      </w:tr>
      <w:tr w:rsidR="000A5F36" w:rsidRPr="00DD65C8" w14:paraId="5180658D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6B4535E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2110541134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2110541134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1EEEFD84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531133124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531133124"/>
          </w:p>
        </w:tc>
      </w:tr>
      <w:tr w:rsidR="000A5F36" w:rsidRPr="00DD65C8" w14:paraId="5C47D4CA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45C4BFB1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530096212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530096212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27FAD19A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788495135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788495135"/>
          </w:p>
        </w:tc>
      </w:tr>
      <w:tr w:rsidR="000A5F36" w:rsidRPr="00DD65C8" w14:paraId="7E53794D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4ABB2D0A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22693687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22693687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</w:tcPr>
          <w:p w14:paraId="09BBA271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631928559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631928559"/>
          </w:p>
        </w:tc>
      </w:tr>
      <w:tr w:rsidR="000A5F36" w:rsidRPr="00DD65C8" w14:paraId="708E8963" w14:textId="77777777" w:rsidTr="00837EFC">
        <w:trPr>
          <w:trHeight w:val="822"/>
          <w:jc w:val="center"/>
        </w:trPr>
        <w:tc>
          <w:tcPr>
            <w:tcW w:w="993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BFBFBF"/>
          </w:tcPr>
          <w:p w14:paraId="63617E46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1340953607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1340953607"/>
          </w:p>
        </w:tc>
        <w:tc>
          <w:tcPr>
            <w:tcW w:w="9042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D9D9D9"/>
          </w:tcPr>
          <w:p w14:paraId="2E3634A6" w14:textId="77777777" w:rsidR="000A5F36" w:rsidRPr="00DD65C8" w:rsidRDefault="000A5F36" w:rsidP="00837EFC">
            <w:pPr>
              <w:spacing w:before="120" w:line="240" w:lineRule="auto"/>
              <w:rPr>
                <w:rFonts w:cs="Arial"/>
                <w:bCs/>
                <w:sz w:val="16"/>
                <w:szCs w:val="16"/>
              </w:rPr>
            </w:pPr>
            <w:r w:rsidRPr="00DD65C8">
              <w:rPr>
                <w:rFonts w:cs="Arial"/>
                <w:sz w:val="20"/>
                <w:szCs w:val="20"/>
              </w:rPr>
              <w:t xml:space="preserve"> </w:t>
            </w:r>
            <w:permStart w:id="574320838" w:edGrp="everyone"/>
            <w:r w:rsidRPr="00DD65C8">
              <w:rPr>
                <w:rFonts w:cs="Arial"/>
                <w:sz w:val="20"/>
                <w:szCs w:val="20"/>
              </w:rPr>
              <w:t xml:space="preserve"> … </w:t>
            </w:r>
            <w:permEnd w:id="574320838"/>
          </w:p>
        </w:tc>
      </w:tr>
      <w:bookmarkEnd w:id="10"/>
    </w:tbl>
    <w:p w14:paraId="273986F0" w14:textId="77777777" w:rsidR="000A5F36" w:rsidRPr="00DD65C8" w:rsidRDefault="000A5F36" w:rsidP="000A5F36">
      <w:pPr>
        <w:spacing w:line="240" w:lineRule="auto"/>
        <w:rPr>
          <w:rFonts w:cs="Arial"/>
          <w:sz w:val="16"/>
          <w:szCs w:val="16"/>
        </w:rPr>
      </w:pPr>
    </w:p>
    <w:bookmarkEnd w:id="9"/>
    <w:p w14:paraId="64FA7549" w14:textId="77777777" w:rsidR="000A5F36" w:rsidRPr="00DD65C8" w:rsidRDefault="000A5F36" w:rsidP="000A5F36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</w:rPr>
      </w:pPr>
    </w:p>
    <w:p w14:paraId="77725206" w14:textId="77777777" w:rsidR="000A5F36" w:rsidRPr="00DD65C8" w:rsidRDefault="000A5F36" w:rsidP="000A5F36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</w:rPr>
      </w:pPr>
    </w:p>
    <w:p w14:paraId="77C1AE95" w14:textId="77777777" w:rsidR="000A5F36" w:rsidRPr="00DD65C8" w:rsidRDefault="000A5F36" w:rsidP="000A5F36">
      <w:pPr>
        <w:autoSpaceDE w:val="0"/>
        <w:autoSpaceDN w:val="0"/>
        <w:adjustRightInd w:val="0"/>
        <w:spacing w:line="240" w:lineRule="auto"/>
        <w:ind w:left="4248"/>
        <w:contextualSpacing/>
        <w:rPr>
          <w:rFonts w:cs="Arial"/>
          <w:sz w:val="20"/>
          <w:szCs w:val="20"/>
        </w:rPr>
      </w:pPr>
      <w:r w:rsidRPr="00DD65C8">
        <w:rPr>
          <w:rFonts w:cs="Arial"/>
          <w:sz w:val="20"/>
          <w:szCs w:val="20"/>
        </w:rPr>
        <w:t>…………………..……………………………..……………</w:t>
      </w:r>
    </w:p>
    <w:p w14:paraId="5C537473" w14:textId="77777777" w:rsidR="000A5F36" w:rsidRPr="00DD65C8" w:rsidRDefault="000A5F36" w:rsidP="000A5F36">
      <w:pPr>
        <w:autoSpaceDE w:val="0"/>
        <w:autoSpaceDN w:val="0"/>
        <w:adjustRightInd w:val="0"/>
        <w:ind w:left="4248"/>
        <w:contextualSpacing/>
        <w:rPr>
          <w:rFonts w:cs="Arial"/>
          <w:sz w:val="20"/>
          <w:szCs w:val="20"/>
        </w:rPr>
      </w:pPr>
      <w:r w:rsidRPr="00DD65C8">
        <w:rPr>
          <w:rFonts w:cs="Arial"/>
          <w:sz w:val="20"/>
          <w:szCs w:val="20"/>
        </w:rPr>
        <w:t>data i czytelny podpis wnioskodawcy (imię i nazwisko)</w:t>
      </w:r>
    </w:p>
    <w:p w14:paraId="4EE85226" w14:textId="15A9E7DD" w:rsidR="00895499" w:rsidRPr="000A5F36" w:rsidRDefault="00895499" w:rsidP="000A5F36">
      <w:pPr>
        <w:rPr>
          <w:rStyle w:val="ng-star-inserted"/>
        </w:rPr>
      </w:pPr>
    </w:p>
    <w:sectPr w:rsidR="00895499" w:rsidRPr="000A5F36" w:rsidSect="0003640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851" w:bottom="720" w:left="851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B141" w14:textId="77777777" w:rsidR="00227049" w:rsidRDefault="00227049">
      <w:r>
        <w:separator/>
      </w:r>
    </w:p>
  </w:endnote>
  <w:endnote w:type="continuationSeparator" w:id="0">
    <w:p w14:paraId="73DF8210" w14:textId="77777777" w:rsidR="00227049" w:rsidRDefault="002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540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118214615"/>
          <w:docPartObj>
            <w:docPartGallery w:val="Page Numbers (Top of Page)"/>
            <w:docPartUnique/>
          </w:docPartObj>
        </w:sdtPr>
        <w:sdtEndPr/>
        <w:sdtContent>
          <w:p w14:paraId="4DC3F17E" w14:textId="3055562D" w:rsidR="00BF3929" w:rsidRPr="00BF3929" w:rsidRDefault="00BF3929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D6F">
              <w:rPr>
                <w:rFonts w:cs="Arial"/>
                <w:sz w:val="20"/>
                <w:szCs w:val="20"/>
              </w:rPr>
              <w:t xml:space="preserve">Strona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PAGE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03D6F">
              <w:rPr>
                <w:rFonts w:cs="Arial"/>
                <w:bCs/>
                <w:noProof/>
                <w:sz w:val="20"/>
                <w:szCs w:val="20"/>
              </w:rPr>
              <w:t>4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403D6F">
              <w:rPr>
                <w:rFonts w:cs="Arial"/>
                <w:sz w:val="20"/>
                <w:szCs w:val="20"/>
              </w:rPr>
              <w:t xml:space="preserve"> z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NUMPAGES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03D6F">
              <w:rPr>
                <w:rFonts w:cs="Arial"/>
                <w:bCs/>
                <w:noProof/>
                <w:sz w:val="20"/>
                <w:szCs w:val="20"/>
              </w:rPr>
              <w:t>9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75D8B4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8516506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579962" w14:textId="7F3B6C45" w:rsidR="00414A75" w:rsidRPr="0061767F" w:rsidRDefault="00143162" w:rsidP="00362C89">
            <w:pPr>
              <w:pStyle w:val="Stopka"/>
              <w:spacing w:line="240" w:lineRule="auto"/>
              <w:rPr>
                <w:rFonts w:ascii="Open Sans Medium" w:hAnsi="Open Sans Medium" w:cs="Open Sans Medium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D4E8AF" wp14:editId="52DB8C3A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114300</wp:posOffset>
                      </wp:positionV>
                      <wp:extent cx="7124700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F047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9pt" to="5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" strokecolor="black [3213]" strokeweight=".25pt">
                      <v:stroke joinstyle="miter"/>
                      <w10:wrap anchorx="page"/>
                    </v:line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  <w:gridCol w:w="2856"/>
            </w:tblGrid>
            <w:tr w:rsidR="00414A75" w14:paraId="1882A478" w14:textId="77777777" w:rsidTr="00414A75">
              <w:tc>
                <w:tcPr>
                  <w:tcW w:w="5098" w:type="dxa"/>
                  <w:vAlign w:val="center"/>
                </w:tcPr>
                <w:p w14:paraId="616C52A0" w14:textId="24FFAA77" w:rsidR="00414A75" w:rsidRPr="003E3816" w:rsidRDefault="00414A75" w:rsidP="00414A75">
                  <w:pPr>
                    <w:pStyle w:val="Stopka"/>
                    <w:rPr>
                      <w:rFonts w:ascii="Open Sans Medium" w:hAnsi="Open Sans Medium" w:cs="Open Sans Medium"/>
                    </w:rPr>
                  </w:pPr>
                  <w:r w:rsidRPr="003E3816">
                    <w:rPr>
                      <w:rFonts w:ascii="Open Sans Medium" w:hAnsi="Open Sans Medium" w:cs="Open Sans Medium"/>
                    </w:rPr>
                    <w:t>Fundusze Europejskie dla Pomorza 2021-2027</w:t>
                  </w:r>
                </w:p>
              </w:tc>
              <w:tc>
                <w:tcPr>
                  <w:tcW w:w="2856" w:type="dxa"/>
                  <w:vAlign w:val="center"/>
                </w:tcPr>
                <w:p w14:paraId="13AABF89" w14:textId="76B509F1" w:rsidR="00414A75" w:rsidRDefault="00A359F4" w:rsidP="00414A75">
                  <w:pPr>
                    <w:pStyle w:val="Stopka"/>
                    <w:rPr>
                      <w:rFonts w:ascii="Open Sans Medium" w:hAnsi="Open Sans Medium" w:cs="Open Sans Medium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4B5B0A" wp14:editId="219A0916">
                        <wp:extent cx="1533525" cy="495342"/>
                        <wp:effectExtent l="0" t="0" r="0" b="0"/>
                        <wp:docPr id="192839819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3616" cy="517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62CF9F" w14:textId="5E8C3848" w:rsidR="0029624B" w:rsidRPr="007D48D0" w:rsidRDefault="0029624B" w:rsidP="00414A75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D6F">
              <w:rPr>
                <w:rFonts w:cs="Arial"/>
                <w:sz w:val="20"/>
                <w:szCs w:val="20"/>
              </w:rPr>
              <w:t xml:space="preserve">Strona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PAGE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BF3929" w:rsidRPr="00403D6F">
              <w:rPr>
                <w:rFonts w:cs="Arial"/>
                <w:bCs/>
                <w:noProof/>
                <w:sz w:val="20"/>
                <w:szCs w:val="20"/>
              </w:rPr>
              <w:t>1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403D6F">
              <w:rPr>
                <w:rFonts w:cs="Arial"/>
                <w:sz w:val="20"/>
                <w:szCs w:val="20"/>
              </w:rPr>
              <w:t xml:space="preserve"> z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NUMPAGES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BF3929" w:rsidRPr="00403D6F">
              <w:rPr>
                <w:rFonts w:cs="Arial"/>
                <w:bCs/>
                <w:noProof/>
                <w:sz w:val="20"/>
                <w:szCs w:val="20"/>
              </w:rPr>
              <w:t>9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0DEA0B" w14:textId="4DF6A69E" w:rsidR="007B2500" w:rsidRPr="00B01F08" w:rsidRDefault="007B2500" w:rsidP="003526F5">
    <w:pPr>
      <w:pStyle w:val="Stopk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AD52" w14:textId="77777777" w:rsidR="00227049" w:rsidRDefault="00227049">
      <w:r>
        <w:separator/>
      </w:r>
    </w:p>
  </w:footnote>
  <w:footnote w:type="continuationSeparator" w:id="0">
    <w:p w14:paraId="692817AD" w14:textId="77777777" w:rsidR="00227049" w:rsidRDefault="0022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B8DB" w14:textId="77777777" w:rsidR="00F5032F" w:rsidRDefault="00F5032F" w:rsidP="009A4ACC">
    <w:pPr>
      <w:pStyle w:val="Nagwek"/>
      <w:ind w:left="-1134"/>
    </w:pPr>
  </w:p>
  <w:p w14:paraId="704A753C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E7FF" w14:textId="77777777" w:rsidR="000174EA" w:rsidRDefault="000174EA" w:rsidP="00036407">
    <w:pPr>
      <w:pStyle w:val="Nagwek"/>
      <w:ind w:left="-45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FAD1F" wp14:editId="48ADE357">
              <wp:simplePos x="0" y="0"/>
              <wp:positionH relativeFrom="page">
                <wp:align>center</wp:align>
              </wp:positionH>
              <wp:positionV relativeFrom="paragraph">
                <wp:posOffset>751093</wp:posOffset>
              </wp:positionV>
              <wp:extent cx="7258050" cy="0"/>
              <wp:effectExtent l="0" t="0" r="19050" b="1905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6449D" id="Łącznik prosty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9.15pt" to="571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" strokecolor="black [3213]" strokeweight=".25pt">
              <v:stroke joinstyle="miter"/>
              <w10:wrap anchorx="page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3B67D298" wp14:editId="3244F4EB">
          <wp:extent cx="7056000" cy="661064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0" cy="661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DD736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eastAsia="ar-SA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  <w:lang w:eastAsia="ar-SA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eastAsia="ar-SA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ar-SA"/>
      </w:r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ar-SA"/>
      </w:r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  <w:sz w:val="24"/>
        <w:szCs w:val="24"/>
        <w:lang w:eastAsia="ar-SA"/>
      </w:rPr>
    </w:lvl>
  </w:abstractNum>
  <w:abstractNum w:abstractNumId="9" w15:restartNumberingAfterBreak="0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eastAsia="ar-SA"/>
      </w:rPr>
    </w:lvl>
  </w:abstractNum>
  <w:abstractNum w:abstractNumId="10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13" w15:restartNumberingAfterBreak="0">
    <w:nsid w:val="0000000E"/>
    <w:multiLevelType w:val="singleLevel"/>
    <w:tmpl w:val="6ADCFDF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4"/>
        <w:szCs w:val="24"/>
        <w:lang w:eastAsia="ar-SA"/>
      </w:rPr>
    </w:lvl>
  </w:abstractNum>
  <w:abstractNum w:abstractNumId="14" w15:restartNumberingAfterBreak="0">
    <w:nsid w:val="0000000F"/>
    <w:multiLevelType w:val="singleLevel"/>
    <w:tmpl w:val="0000000F"/>
    <w:name w:val="WW8Num33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5" w15:restartNumberingAfterBreak="0">
    <w:nsid w:val="00000011"/>
    <w:multiLevelType w:val="multilevel"/>
    <w:tmpl w:val="FEB88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trike w:val="0"/>
        <w:color w:val="000000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74A4587E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Arial" w:eastAsia="Times New Roman" w:hAnsi="Arial" w:cs="Arial" w:hint="default"/>
        <w:color w:val="auto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1166D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color w:val="auto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49F6808"/>
    <w:multiLevelType w:val="hybridMultilevel"/>
    <w:tmpl w:val="E88A7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D8114A"/>
    <w:multiLevelType w:val="hybridMultilevel"/>
    <w:tmpl w:val="ED2C7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29721F"/>
    <w:multiLevelType w:val="hybridMultilevel"/>
    <w:tmpl w:val="0346DF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9D4489"/>
    <w:multiLevelType w:val="hybridMultilevel"/>
    <w:tmpl w:val="FFE8F590"/>
    <w:lvl w:ilvl="0" w:tplc="275C62F4">
      <w:start w:val="1"/>
      <w:numFmt w:val="decimal"/>
      <w:lvlText w:val="%1)"/>
      <w:lvlJc w:val="left"/>
      <w:pPr>
        <w:ind w:left="567" w:hanging="51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D4890"/>
    <w:multiLevelType w:val="hybridMultilevel"/>
    <w:tmpl w:val="486E3864"/>
    <w:lvl w:ilvl="0" w:tplc="E25C9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A27929"/>
    <w:multiLevelType w:val="hybridMultilevel"/>
    <w:tmpl w:val="DED086C6"/>
    <w:name w:val="WW8Num72"/>
    <w:lvl w:ilvl="0" w:tplc="D67279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340239"/>
    <w:multiLevelType w:val="hybridMultilevel"/>
    <w:tmpl w:val="63ECB0AC"/>
    <w:lvl w:ilvl="0" w:tplc="225EEB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8A30D5"/>
    <w:multiLevelType w:val="hybridMultilevel"/>
    <w:tmpl w:val="724C5FE8"/>
    <w:lvl w:ilvl="0" w:tplc="B24229E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FA0F6E"/>
    <w:multiLevelType w:val="hybridMultilevel"/>
    <w:tmpl w:val="67BE5EF0"/>
    <w:lvl w:ilvl="0" w:tplc="AB66DEF0">
      <w:start w:val="1"/>
      <w:numFmt w:val="bullet"/>
      <w:lvlText w:val="-"/>
      <w:lvlJc w:val="left"/>
      <w:pPr>
        <w:ind w:left="170" w:hanging="17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B56EAC"/>
    <w:multiLevelType w:val="hybridMultilevel"/>
    <w:tmpl w:val="FE849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B07524"/>
    <w:multiLevelType w:val="hybridMultilevel"/>
    <w:tmpl w:val="62802A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436863"/>
    <w:multiLevelType w:val="hybridMultilevel"/>
    <w:tmpl w:val="B09A771C"/>
    <w:name w:val="WW8Num722"/>
    <w:lvl w:ilvl="0" w:tplc="00000009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  <w:lang w:eastAsia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9348C6"/>
    <w:multiLevelType w:val="hybridMultilevel"/>
    <w:tmpl w:val="0F1E3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C709D8"/>
    <w:multiLevelType w:val="hybridMultilevel"/>
    <w:tmpl w:val="76FC3622"/>
    <w:lvl w:ilvl="0" w:tplc="28244F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5307A"/>
    <w:multiLevelType w:val="hybridMultilevel"/>
    <w:tmpl w:val="0F441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452237">
    <w:abstractNumId w:val="33"/>
  </w:num>
  <w:num w:numId="2" w16cid:durableId="1014384726">
    <w:abstractNumId w:val="13"/>
  </w:num>
  <w:num w:numId="3" w16cid:durableId="1656296273">
    <w:abstractNumId w:val="15"/>
  </w:num>
  <w:num w:numId="4" w16cid:durableId="1055469927">
    <w:abstractNumId w:val="16"/>
  </w:num>
  <w:num w:numId="5" w16cid:durableId="92477231">
    <w:abstractNumId w:val="17"/>
  </w:num>
  <w:num w:numId="6" w16cid:durableId="2106265040">
    <w:abstractNumId w:val="21"/>
  </w:num>
  <w:num w:numId="7" w16cid:durableId="1463228507">
    <w:abstractNumId w:val="30"/>
  </w:num>
  <w:num w:numId="8" w16cid:durableId="256134009">
    <w:abstractNumId w:val="19"/>
  </w:num>
  <w:num w:numId="9" w16cid:durableId="1570847943">
    <w:abstractNumId w:val="24"/>
  </w:num>
  <w:num w:numId="10" w16cid:durableId="1239831572">
    <w:abstractNumId w:val="29"/>
  </w:num>
  <w:num w:numId="11" w16cid:durableId="125125081">
    <w:abstractNumId w:val="32"/>
  </w:num>
  <w:num w:numId="12" w16cid:durableId="1253200400">
    <w:abstractNumId w:val="31"/>
  </w:num>
  <w:num w:numId="13" w16cid:durableId="285817929">
    <w:abstractNumId w:val="18"/>
  </w:num>
  <w:num w:numId="14" w16cid:durableId="370224823">
    <w:abstractNumId w:val="25"/>
  </w:num>
  <w:num w:numId="15" w16cid:durableId="1288897783">
    <w:abstractNumId w:val="23"/>
  </w:num>
  <w:num w:numId="16" w16cid:durableId="694624379">
    <w:abstractNumId w:val="22"/>
  </w:num>
  <w:num w:numId="17" w16cid:durableId="889271294">
    <w:abstractNumId w:val="27"/>
  </w:num>
  <w:num w:numId="18" w16cid:durableId="919604899">
    <w:abstractNumId w:val="20"/>
  </w:num>
  <w:num w:numId="19" w16cid:durableId="1194226092">
    <w:abstractNumId w:val="26"/>
  </w:num>
  <w:num w:numId="20" w16cid:durableId="57929202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Y+CMqD3JXqw9dAmG9qiJKOFLtsn8xFXPK9+EJap+dkK7X4qEzf34Gsh6oavHdhXwcNytiYRnq1707j9Lj9vPA==" w:salt="T/CCo6SNb6pcJIFGv1uD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36407"/>
    <w:rsid w:val="000364DF"/>
    <w:rsid w:val="00061F20"/>
    <w:rsid w:val="00073F42"/>
    <w:rsid w:val="00080D83"/>
    <w:rsid w:val="00081DDF"/>
    <w:rsid w:val="000A3836"/>
    <w:rsid w:val="000A5F36"/>
    <w:rsid w:val="000A7B36"/>
    <w:rsid w:val="000D283E"/>
    <w:rsid w:val="000E03EE"/>
    <w:rsid w:val="000E6C4F"/>
    <w:rsid w:val="000F70B1"/>
    <w:rsid w:val="00120BC8"/>
    <w:rsid w:val="00124D4A"/>
    <w:rsid w:val="001304E7"/>
    <w:rsid w:val="00130B23"/>
    <w:rsid w:val="0013336E"/>
    <w:rsid w:val="00143162"/>
    <w:rsid w:val="001520FF"/>
    <w:rsid w:val="00157547"/>
    <w:rsid w:val="001827DE"/>
    <w:rsid w:val="001855A1"/>
    <w:rsid w:val="00192CBB"/>
    <w:rsid w:val="001A02A1"/>
    <w:rsid w:val="001A3D33"/>
    <w:rsid w:val="001A3EE6"/>
    <w:rsid w:val="001B210F"/>
    <w:rsid w:val="001B406B"/>
    <w:rsid w:val="001D059A"/>
    <w:rsid w:val="001E3F8C"/>
    <w:rsid w:val="001F49F3"/>
    <w:rsid w:val="002232CB"/>
    <w:rsid w:val="00227049"/>
    <w:rsid w:val="00241C1F"/>
    <w:rsid w:val="002425AE"/>
    <w:rsid w:val="002529E4"/>
    <w:rsid w:val="0029624B"/>
    <w:rsid w:val="002C6347"/>
    <w:rsid w:val="002D4177"/>
    <w:rsid w:val="00306315"/>
    <w:rsid w:val="00315901"/>
    <w:rsid w:val="00320AAC"/>
    <w:rsid w:val="00321F28"/>
    <w:rsid w:val="00325198"/>
    <w:rsid w:val="003526F5"/>
    <w:rsid w:val="0035482A"/>
    <w:rsid w:val="003619F2"/>
    <w:rsid w:val="00362C89"/>
    <w:rsid w:val="00365820"/>
    <w:rsid w:val="00387F6A"/>
    <w:rsid w:val="003902EF"/>
    <w:rsid w:val="003959DE"/>
    <w:rsid w:val="0039693E"/>
    <w:rsid w:val="003A290E"/>
    <w:rsid w:val="003C554F"/>
    <w:rsid w:val="003E3816"/>
    <w:rsid w:val="0040149C"/>
    <w:rsid w:val="00403D6F"/>
    <w:rsid w:val="00414478"/>
    <w:rsid w:val="00414A75"/>
    <w:rsid w:val="004270AB"/>
    <w:rsid w:val="004430F4"/>
    <w:rsid w:val="004560AF"/>
    <w:rsid w:val="00464281"/>
    <w:rsid w:val="00492BD3"/>
    <w:rsid w:val="004B38AD"/>
    <w:rsid w:val="004B70BD"/>
    <w:rsid w:val="004C0351"/>
    <w:rsid w:val="004C303B"/>
    <w:rsid w:val="004E32F1"/>
    <w:rsid w:val="005015A7"/>
    <w:rsid w:val="005048F5"/>
    <w:rsid w:val="00504CAD"/>
    <w:rsid w:val="0052111D"/>
    <w:rsid w:val="0052790E"/>
    <w:rsid w:val="00535C0B"/>
    <w:rsid w:val="005760A9"/>
    <w:rsid w:val="00577175"/>
    <w:rsid w:val="00585F45"/>
    <w:rsid w:val="00594464"/>
    <w:rsid w:val="005D542E"/>
    <w:rsid w:val="00601134"/>
    <w:rsid w:val="006014EA"/>
    <w:rsid w:val="0061767F"/>
    <w:rsid w:val="00622781"/>
    <w:rsid w:val="00640BFF"/>
    <w:rsid w:val="0066032A"/>
    <w:rsid w:val="00665A91"/>
    <w:rsid w:val="00666B44"/>
    <w:rsid w:val="00667CA4"/>
    <w:rsid w:val="006949DD"/>
    <w:rsid w:val="006953AD"/>
    <w:rsid w:val="0069621B"/>
    <w:rsid w:val="006B4267"/>
    <w:rsid w:val="006F0C63"/>
    <w:rsid w:val="006F209E"/>
    <w:rsid w:val="006F7A67"/>
    <w:rsid w:val="00727F94"/>
    <w:rsid w:val="007319BA"/>
    <w:rsid w:val="007337EB"/>
    <w:rsid w:val="00745D18"/>
    <w:rsid w:val="00776530"/>
    <w:rsid w:val="00791E8E"/>
    <w:rsid w:val="007A0109"/>
    <w:rsid w:val="007A6FB4"/>
    <w:rsid w:val="007B2500"/>
    <w:rsid w:val="007B5688"/>
    <w:rsid w:val="007C0A4C"/>
    <w:rsid w:val="007D48D0"/>
    <w:rsid w:val="007D61D6"/>
    <w:rsid w:val="007E1B19"/>
    <w:rsid w:val="007E670E"/>
    <w:rsid w:val="007F3623"/>
    <w:rsid w:val="007F61FA"/>
    <w:rsid w:val="00804709"/>
    <w:rsid w:val="00827311"/>
    <w:rsid w:val="00834BB4"/>
    <w:rsid w:val="00835187"/>
    <w:rsid w:val="00873501"/>
    <w:rsid w:val="00876326"/>
    <w:rsid w:val="008945D9"/>
    <w:rsid w:val="00895499"/>
    <w:rsid w:val="008B6338"/>
    <w:rsid w:val="008C0D16"/>
    <w:rsid w:val="008C52E2"/>
    <w:rsid w:val="008F5242"/>
    <w:rsid w:val="00900283"/>
    <w:rsid w:val="009011E5"/>
    <w:rsid w:val="00922101"/>
    <w:rsid w:val="0092213A"/>
    <w:rsid w:val="009706FB"/>
    <w:rsid w:val="009726FB"/>
    <w:rsid w:val="0099686F"/>
    <w:rsid w:val="009A1299"/>
    <w:rsid w:val="009A4ACC"/>
    <w:rsid w:val="009C72AF"/>
    <w:rsid w:val="009D38F3"/>
    <w:rsid w:val="009D71C1"/>
    <w:rsid w:val="009F2CF0"/>
    <w:rsid w:val="00A0160D"/>
    <w:rsid w:val="00A04690"/>
    <w:rsid w:val="00A359F4"/>
    <w:rsid w:val="00A40DD3"/>
    <w:rsid w:val="00A830EB"/>
    <w:rsid w:val="00A8311B"/>
    <w:rsid w:val="00A961F5"/>
    <w:rsid w:val="00AD1EFE"/>
    <w:rsid w:val="00AD51FC"/>
    <w:rsid w:val="00AD7E56"/>
    <w:rsid w:val="00B01F08"/>
    <w:rsid w:val="00B11B28"/>
    <w:rsid w:val="00B16E8F"/>
    <w:rsid w:val="00B2442F"/>
    <w:rsid w:val="00B2771A"/>
    <w:rsid w:val="00B30401"/>
    <w:rsid w:val="00B6637D"/>
    <w:rsid w:val="00BA7F15"/>
    <w:rsid w:val="00BB76D0"/>
    <w:rsid w:val="00BC363C"/>
    <w:rsid w:val="00BF3929"/>
    <w:rsid w:val="00C268A0"/>
    <w:rsid w:val="00C377A0"/>
    <w:rsid w:val="00C57BB1"/>
    <w:rsid w:val="00C62C24"/>
    <w:rsid w:val="00C635B6"/>
    <w:rsid w:val="00C65837"/>
    <w:rsid w:val="00C866C7"/>
    <w:rsid w:val="00CA5CBD"/>
    <w:rsid w:val="00CC7EE0"/>
    <w:rsid w:val="00CE005B"/>
    <w:rsid w:val="00CF545E"/>
    <w:rsid w:val="00CF70D6"/>
    <w:rsid w:val="00D0361A"/>
    <w:rsid w:val="00D1150B"/>
    <w:rsid w:val="00D15D47"/>
    <w:rsid w:val="00D30ADD"/>
    <w:rsid w:val="00D43A0D"/>
    <w:rsid w:val="00D46867"/>
    <w:rsid w:val="00D526F3"/>
    <w:rsid w:val="00D57724"/>
    <w:rsid w:val="00DA2034"/>
    <w:rsid w:val="00DC18AF"/>
    <w:rsid w:val="00DC733E"/>
    <w:rsid w:val="00DE5229"/>
    <w:rsid w:val="00DE60F8"/>
    <w:rsid w:val="00DE6D64"/>
    <w:rsid w:val="00DF57BE"/>
    <w:rsid w:val="00E06500"/>
    <w:rsid w:val="00E539C6"/>
    <w:rsid w:val="00E57060"/>
    <w:rsid w:val="00E81ADD"/>
    <w:rsid w:val="00E87616"/>
    <w:rsid w:val="00EA05EF"/>
    <w:rsid w:val="00EA5C16"/>
    <w:rsid w:val="00EF000D"/>
    <w:rsid w:val="00F5032F"/>
    <w:rsid w:val="00F545A3"/>
    <w:rsid w:val="00F83EE2"/>
    <w:rsid w:val="00F92F2F"/>
    <w:rsid w:val="00FA43CE"/>
    <w:rsid w:val="00FB1502"/>
    <w:rsid w:val="00FB5706"/>
    <w:rsid w:val="00FB7887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B6D1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mat-tooltip-trigger">
    <w:name w:val="mat-tooltip-trigger"/>
    <w:basedOn w:val="Domylnaczcionkaakapitu"/>
    <w:rsid w:val="00895499"/>
  </w:style>
  <w:style w:type="character" w:customStyle="1" w:styleId="ng-star-inserted">
    <w:name w:val="ng-star-inserted"/>
    <w:basedOn w:val="Domylnaczcionkaakapitu"/>
    <w:rsid w:val="00895499"/>
  </w:style>
  <w:style w:type="character" w:customStyle="1" w:styleId="fontstyle2">
    <w:name w:val="fontstyle2"/>
    <w:basedOn w:val="Domylnaczcionkaakapitu"/>
    <w:rsid w:val="00FA43CE"/>
  </w:style>
  <w:style w:type="character" w:styleId="Pogrubienie">
    <w:name w:val="Strong"/>
    <w:basedOn w:val="Domylnaczcionkaakapitu"/>
    <w:uiPriority w:val="22"/>
    <w:qFormat/>
    <w:rsid w:val="00B11B2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624B"/>
    <w:pPr>
      <w:suppressAutoHyphens/>
      <w:spacing w:after="160" w:line="25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624B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unhideWhenUsed/>
    <w:rsid w:val="0029624B"/>
    <w:rPr>
      <w:vertAlign w:val="superscript"/>
    </w:rPr>
  </w:style>
  <w:style w:type="paragraph" w:customStyle="1" w:styleId="Default">
    <w:name w:val="Default"/>
    <w:rsid w:val="002962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9624B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E3816"/>
  </w:style>
  <w:style w:type="character" w:customStyle="1" w:styleId="WW8Num1z1">
    <w:name w:val="WW8Num1z1"/>
    <w:rsid w:val="003E3816"/>
  </w:style>
  <w:style w:type="character" w:customStyle="1" w:styleId="WW8Num1z2">
    <w:name w:val="WW8Num1z2"/>
    <w:rsid w:val="003E3816"/>
  </w:style>
  <w:style w:type="character" w:customStyle="1" w:styleId="WW8Num1z3">
    <w:name w:val="WW8Num1z3"/>
    <w:rsid w:val="003E3816"/>
  </w:style>
  <w:style w:type="character" w:customStyle="1" w:styleId="WW8Num1z4">
    <w:name w:val="WW8Num1z4"/>
    <w:rsid w:val="003E3816"/>
  </w:style>
  <w:style w:type="character" w:customStyle="1" w:styleId="WW8Num1z5">
    <w:name w:val="WW8Num1z5"/>
    <w:rsid w:val="003E3816"/>
  </w:style>
  <w:style w:type="character" w:customStyle="1" w:styleId="WW8Num1z6">
    <w:name w:val="WW8Num1z6"/>
    <w:rsid w:val="003E3816"/>
  </w:style>
  <w:style w:type="character" w:customStyle="1" w:styleId="WW8Num1z7">
    <w:name w:val="WW8Num1z7"/>
    <w:rsid w:val="003E3816"/>
  </w:style>
  <w:style w:type="character" w:customStyle="1" w:styleId="WW8Num1z8">
    <w:name w:val="WW8Num1z8"/>
    <w:rsid w:val="003E3816"/>
  </w:style>
  <w:style w:type="character" w:customStyle="1" w:styleId="WW8Num2z0">
    <w:name w:val="WW8Num2z0"/>
    <w:rsid w:val="003E3816"/>
    <w:rPr>
      <w:rFonts w:hint="default"/>
    </w:rPr>
  </w:style>
  <w:style w:type="character" w:customStyle="1" w:styleId="WW8Num3z0">
    <w:name w:val="WW8Num3z0"/>
    <w:rsid w:val="003E381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4z0">
    <w:name w:val="WW8Num4z0"/>
    <w:rsid w:val="003E38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3E3816"/>
  </w:style>
  <w:style w:type="character" w:customStyle="1" w:styleId="WW8Num6z0">
    <w:name w:val="WW8Num6z0"/>
    <w:rsid w:val="003E3816"/>
  </w:style>
  <w:style w:type="character" w:customStyle="1" w:styleId="WW8Num6z1">
    <w:name w:val="WW8Num6z1"/>
    <w:rsid w:val="003E3816"/>
  </w:style>
  <w:style w:type="character" w:customStyle="1" w:styleId="WW8Num6z2">
    <w:name w:val="WW8Num6z2"/>
    <w:rsid w:val="003E3816"/>
  </w:style>
  <w:style w:type="character" w:customStyle="1" w:styleId="WW8Num6z3">
    <w:name w:val="WW8Num6z3"/>
    <w:rsid w:val="003E3816"/>
  </w:style>
  <w:style w:type="character" w:customStyle="1" w:styleId="WW8Num6z4">
    <w:name w:val="WW8Num6z4"/>
    <w:rsid w:val="003E3816"/>
  </w:style>
  <w:style w:type="character" w:customStyle="1" w:styleId="WW8Num6z5">
    <w:name w:val="WW8Num6z5"/>
    <w:rsid w:val="003E3816"/>
  </w:style>
  <w:style w:type="character" w:customStyle="1" w:styleId="WW8Num6z6">
    <w:name w:val="WW8Num6z6"/>
    <w:rsid w:val="003E3816"/>
  </w:style>
  <w:style w:type="character" w:customStyle="1" w:styleId="WW8Num6z7">
    <w:name w:val="WW8Num6z7"/>
    <w:rsid w:val="003E3816"/>
  </w:style>
  <w:style w:type="character" w:customStyle="1" w:styleId="WW8Num6z8">
    <w:name w:val="WW8Num6z8"/>
    <w:rsid w:val="003E3816"/>
  </w:style>
  <w:style w:type="character" w:customStyle="1" w:styleId="WW8Num7z0">
    <w:name w:val="WW8Num7z0"/>
    <w:rsid w:val="003E3816"/>
    <w:rPr>
      <w:rFonts w:ascii="Times New Roman" w:eastAsia="Times New Roman" w:hAnsi="Times New Roman" w:cs="Times New Roman" w:hint="default"/>
      <w:color w:val="auto"/>
      <w:sz w:val="24"/>
      <w:szCs w:val="24"/>
      <w:lang w:eastAsia="ar-SA"/>
    </w:rPr>
  </w:style>
  <w:style w:type="character" w:customStyle="1" w:styleId="WW8Num7z1">
    <w:name w:val="WW8Num7z1"/>
    <w:rsid w:val="003E3816"/>
  </w:style>
  <w:style w:type="character" w:customStyle="1" w:styleId="WW8Num7z2">
    <w:name w:val="WW8Num7z2"/>
    <w:rsid w:val="003E3816"/>
  </w:style>
  <w:style w:type="character" w:customStyle="1" w:styleId="WW8Num7z3">
    <w:name w:val="WW8Num7z3"/>
    <w:rsid w:val="003E3816"/>
  </w:style>
  <w:style w:type="character" w:customStyle="1" w:styleId="WW8Num7z4">
    <w:name w:val="WW8Num7z4"/>
    <w:rsid w:val="003E3816"/>
  </w:style>
  <w:style w:type="character" w:customStyle="1" w:styleId="WW8Num7z5">
    <w:name w:val="WW8Num7z5"/>
    <w:rsid w:val="003E3816"/>
  </w:style>
  <w:style w:type="character" w:customStyle="1" w:styleId="WW8Num7z6">
    <w:name w:val="WW8Num7z6"/>
    <w:rsid w:val="003E3816"/>
  </w:style>
  <w:style w:type="character" w:customStyle="1" w:styleId="WW8Num7z7">
    <w:name w:val="WW8Num7z7"/>
    <w:rsid w:val="003E3816"/>
  </w:style>
  <w:style w:type="character" w:customStyle="1" w:styleId="WW8Num7z8">
    <w:name w:val="WW8Num7z8"/>
    <w:rsid w:val="003E3816"/>
  </w:style>
  <w:style w:type="character" w:customStyle="1" w:styleId="WW8Num8z0">
    <w:name w:val="WW8Num8z0"/>
    <w:rsid w:val="003E3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WW8Num8z1">
    <w:name w:val="WW8Num8z1"/>
    <w:rsid w:val="003E3816"/>
  </w:style>
  <w:style w:type="character" w:customStyle="1" w:styleId="WW8Num8z2">
    <w:name w:val="WW8Num8z2"/>
    <w:rsid w:val="003E3816"/>
  </w:style>
  <w:style w:type="character" w:customStyle="1" w:styleId="WW8Num8z3">
    <w:name w:val="WW8Num8z3"/>
    <w:rsid w:val="003E3816"/>
  </w:style>
  <w:style w:type="character" w:customStyle="1" w:styleId="WW8Num8z4">
    <w:name w:val="WW8Num8z4"/>
    <w:rsid w:val="003E3816"/>
  </w:style>
  <w:style w:type="character" w:customStyle="1" w:styleId="WW8Num8z5">
    <w:name w:val="WW8Num8z5"/>
    <w:rsid w:val="003E3816"/>
  </w:style>
  <w:style w:type="character" w:customStyle="1" w:styleId="WW8Num8z6">
    <w:name w:val="WW8Num8z6"/>
    <w:rsid w:val="003E3816"/>
  </w:style>
  <w:style w:type="character" w:customStyle="1" w:styleId="WW8Num8z7">
    <w:name w:val="WW8Num8z7"/>
    <w:rsid w:val="003E3816"/>
  </w:style>
  <w:style w:type="character" w:customStyle="1" w:styleId="WW8Num8z8">
    <w:name w:val="WW8Num8z8"/>
    <w:rsid w:val="003E3816"/>
  </w:style>
  <w:style w:type="character" w:customStyle="1" w:styleId="WW8Num9z0">
    <w:name w:val="WW8Num9z0"/>
    <w:rsid w:val="003E3816"/>
  </w:style>
  <w:style w:type="character" w:customStyle="1" w:styleId="WW8Num9z1">
    <w:name w:val="WW8Num9z1"/>
    <w:rsid w:val="003E3816"/>
  </w:style>
  <w:style w:type="character" w:customStyle="1" w:styleId="WW8Num9z2">
    <w:name w:val="WW8Num9z2"/>
    <w:rsid w:val="003E3816"/>
  </w:style>
  <w:style w:type="character" w:customStyle="1" w:styleId="WW8Num9z3">
    <w:name w:val="WW8Num9z3"/>
    <w:rsid w:val="003E3816"/>
  </w:style>
  <w:style w:type="character" w:customStyle="1" w:styleId="WW8Num9z4">
    <w:name w:val="WW8Num9z4"/>
    <w:rsid w:val="003E3816"/>
  </w:style>
  <w:style w:type="character" w:customStyle="1" w:styleId="WW8Num9z5">
    <w:name w:val="WW8Num9z5"/>
    <w:rsid w:val="003E3816"/>
  </w:style>
  <w:style w:type="character" w:customStyle="1" w:styleId="WW8Num9z6">
    <w:name w:val="WW8Num9z6"/>
    <w:rsid w:val="003E3816"/>
  </w:style>
  <w:style w:type="character" w:customStyle="1" w:styleId="WW8Num9z7">
    <w:name w:val="WW8Num9z7"/>
    <w:rsid w:val="003E3816"/>
  </w:style>
  <w:style w:type="character" w:customStyle="1" w:styleId="WW8Num9z8">
    <w:name w:val="WW8Num9z8"/>
    <w:rsid w:val="003E3816"/>
  </w:style>
  <w:style w:type="character" w:customStyle="1" w:styleId="WW8Num10z0">
    <w:name w:val="WW8Num10z0"/>
    <w:rsid w:val="003E3816"/>
    <w:rPr>
      <w:rFonts w:ascii="Source Sans Pro" w:hAnsi="Source Sans Pro" w:cs="Source Sans Pro" w:hint="default"/>
    </w:rPr>
  </w:style>
  <w:style w:type="character" w:customStyle="1" w:styleId="WW8Num10z1">
    <w:name w:val="WW8Num10z1"/>
    <w:rsid w:val="003E3816"/>
    <w:rPr>
      <w:rFonts w:ascii="Courier New" w:hAnsi="Courier New" w:cs="Courier New" w:hint="default"/>
    </w:rPr>
  </w:style>
  <w:style w:type="character" w:customStyle="1" w:styleId="WW8Num10z2">
    <w:name w:val="WW8Num10z2"/>
    <w:rsid w:val="003E3816"/>
    <w:rPr>
      <w:rFonts w:ascii="Wingdings" w:hAnsi="Wingdings" w:cs="Wingdings" w:hint="default"/>
    </w:rPr>
  </w:style>
  <w:style w:type="character" w:customStyle="1" w:styleId="WW8Num10z3">
    <w:name w:val="WW8Num10z3"/>
    <w:rsid w:val="003E3816"/>
    <w:rPr>
      <w:rFonts w:ascii="Symbol" w:hAnsi="Symbol" w:cs="Symbol" w:hint="default"/>
    </w:rPr>
  </w:style>
  <w:style w:type="character" w:customStyle="1" w:styleId="WW8Num11z0">
    <w:name w:val="WW8Num11z0"/>
    <w:rsid w:val="003E3816"/>
    <w:rPr>
      <w:rFonts w:ascii="Source Sans Pro" w:hAnsi="Source Sans Pro" w:cs="Source Sans Pro" w:hint="default"/>
    </w:rPr>
  </w:style>
  <w:style w:type="character" w:customStyle="1" w:styleId="WW8Num11z1">
    <w:name w:val="WW8Num11z1"/>
    <w:rsid w:val="003E3816"/>
    <w:rPr>
      <w:rFonts w:ascii="Courier New" w:hAnsi="Courier New" w:cs="Courier New" w:hint="default"/>
    </w:rPr>
  </w:style>
  <w:style w:type="character" w:customStyle="1" w:styleId="WW8Num11z2">
    <w:name w:val="WW8Num11z2"/>
    <w:rsid w:val="003E3816"/>
    <w:rPr>
      <w:rFonts w:ascii="Wingdings" w:hAnsi="Wingdings" w:cs="Wingdings" w:hint="default"/>
    </w:rPr>
  </w:style>
  <w:style w:type="character" w:customStyle="1" w:styleId="WW8Num11z3">
    <w:name w:val="WW8Num11z3"/>
    <w:rsid w:val="003E3816"/>
    <w:rPr>
      <w:rFonts w:ascii="Symbol" w:hAnsi="Symbol" w:cs="Symbol" w:hint="default"/>
    </w:rPr>
  </w:style>
  <w:style w:type="character" w:customStyle="1" w:styleId="WW8Num12z0">
    <w:name w:val="WW8Num12z0"/>
    <w:rsid w:val="003E3816"/>
    <w:rPr>
      <w:rFonts w:hint="default"/>
    </w:rPr>
  </w:style>
  <w:style w:type="character" w:customStyle="1" w:styleId="WW8Num12z1">
    <w:name w:val="WW8Num12z1"/>
    <w:rsid w:val="003E3816"/>
    <w:rPr>
      <w:rFonts w:ascii="Courier New" w:hAnsi="Courier New" w:cs="Courier New" w:hint="default"/>
    </w:rPr>
  </w:style>
  <w:style w:type="character" w:customStyle="1" w:styleId="WW8Num12z2">
    <w:name w:val="WW8Num12z2"/>
    <w:rsid w:val="003E3816"/>
    <w:rPr>
      <w:rFonts w:ascii="Wingdings" w:hAnsi="Wingdings" w:cs="Wingdings" w:hint="default"/>
    </w:rPr>
  </w:style>
  <w:style w:type="character" w:customStyle="1" w:styleId="WW8Num12z3">
    <w:name w:val="WW8Num12z3"/>
    <w:rsid w:val="003E3816"/>
    <w:rPr>
      <w:rFonts w:ascii="Symbol" w:hAnsi="Symbol" w:cs="Symbol" w:hint="default"/>
    </w:rPr>
  </w:style>
  <w:style w:type="character" w:customStyle="1" w:styleId="WW8Num13z0">
    <w:name w:val="WW8Num13z0"/>
    <w:rsid w:val="003E3816"/>
    <w:rPr>
      <w:rFonts w:ascii="Symbol" w:hAnsi="Symbol" w:cs="Symbol" w:hint="default"/>
    </w:rPr>
  </w:style>
  <w:style w:type="character" w:customStyle="1" w:styleId="WW8Num13z1">
    <w:name w:val="WW8Num13z1"/>
    <w:rsid w:val="003E3816"/>
    <w:rPr>
      <w:rFonts w:ascii="Courier New" w:hAnsi="Courier New" w:cs="Courier New" w:hint="default"/>
    </w:rPr>
  </w:style>
  <w:style w:type="character" w:customStyle="1" w:styleId="WW8Num13z2">
    <w:name w:val="WW8Num13z2"/>
    <w:rsid w:val="003E3816"/>
    <w:rPr>
      <w:rFonts w:ascii="Wingdings" w:hAnsi="Wingdings" w:cs="Wingdings" w:hint="default"/>
    </w:rPr>
  </w:style>
  <w:style w:type="character" w:customStyle="1" w:styleId="WW8Num14z0">
    <w:name w:val="WW8Num14z0"/>
    <w:rsid w:val="003E3816"/>
    <w:rPr>
      <w:rFonts w:ascii="Times New Roman" w:eastAsia="Times New Roman" w:hAnsi="Times New Roman" w:cs="Times New Roman" w:hint="default"/>
      <w:b w:val="0"/>
      <w:i w:val="0"/>
      <w:color w:val="auto"/>
      <w:sz w:val="24"/>
      <w:szCs w:val="24"/>
      <w:lang w:eastAsia="ar-SA"/>
    </w:rPr>
  </w:style>
  <w:style w:type="character" w:customStyle="1" w:styleId="WW8Num14z1">
    <w:name w:val="WW8Num14z1"/>
    <w:rsid w:val="003E3816"/>
  </w:style>
  <w:style w:type="character" w:customStyle="1" w:styleId="WW8Num14z2">
    <w:name w:val="WW8Num14z2"/>
    <w:rsid w:val="003E3816"/>
  </w:style>
  <w:style w:type="character" w:customStyle="1" w:styleId="WW8Num14z3">
    <w:name w:val="WW8Num14z3"/>
    <w:rsid w:val="003E3816"/>
  </w:style>
  <w:style w:type="character" w:customStyle="1" w:styleId="WW8Num14z4">
    <w:name w:val="WW8Num14z4"/>
    <w:rsid w:val="003E3816"/>
  </w:style>
  <w:style w:type="character" w:customStyle="1" w:styleId="WW8Num14z5">
    <w:name w:val="WW8Num14z5"/>
    <w:rsid w:val="003E3816"/>
  </w:style>
  <w:style w:type="character" w:customStyle="1" w:styleId="WW8Num14z6">
    <w:name w:val="WW8Num14z6"/>
    <w:rsid w:val="003E3816"/>
  </w:style>
  <w:style w:type="character" w:customStyle="1" w:styleId="WW8Num14z7">
    <w:name w:val="WW8Num14z7"/>
    <w:rsid w:val="003E3816"/>
  </w:style>
  <w:style w:type="character" w:customStyle="1" w:styleId="WW8Num14z8">
    <w:name w:val="WW8Num14z8"/>
    <w:rsid w:val="003E3816"/>
  </w:style>
  <w:style w:type="character" w:customStyle="1" w:styleId="WW8Num15z0">
    <w:name w:val="WW8Num15z0"/>
    <w:rsid w:val="003E3816"/>
    <w:rPr>
      <w:rFonts w:ascii="Symbol" w:eastAsia="Times New Roman" w:hAnsi="Symbol" w:cs="Symbol" w:hint="default"/>
      <w:color w:val="auto"/>
      <w:sz w:val="24"/>
      <w:szCs w:val="24"/>
      <w:lang w:eastAsia="ar-SA"/>
    </w:rPr>
  </w:style>
  <w:style w:type="character" w:customStyle="1" w:styleId="WW8Num15z1">
    <w:name w:val="WW8Num15z1"/>
    <w:rsid w:val="003E3816"/>
    <w:rPr>
      <w:rFonts w:ascii="Courier New" w:hAnsi="Courier New" w:cs="Courier New" w:hint="default"/>
    </w:rPr>
  </w:style>
  <w:style w:type="character" w:customStyle="1" w:styleId="WW8Num15z2">
    <w:name w:val="WW8Num15z2"/>
    <w:rsid w:val="003E3816"/>
    <w:rPr>
      <w:rFonts w:ascii="Wingdings" w:hAnsi="Wingdings" w:cs="Wingdings" w:hint="default"/>
    </w:rPr>
  </w:style>
  <w:style w:type="character" w:customStyle="1" w:styleId="WW8Num15z3">
    <w:name w:val="WW8Num15z3"/>
    <w:rsid w:val="003E3816"/>
    <w:rPr>
      <w:rFonts w:ascii="Symbol" w:hAnsi="Symbol" w:cs="Symbol" w:hint="default"/>
    </w:rPr>
  </w:style>
  <w:style w:type="character" w:customStyle="1" w:styleId="WW8Num16z0">
    <w:name w:val="WW8Num16z0"/>
    <w:rsid w:val="003E3816"/>
    <w:rPr>
      <w:rFonts w:ascii="Times New Roman" w:eastAsia="Times New Roman" w:hAnsi="Times New Roman" w:cs="Times New Roman" w:hint="default"/>
      <w:color w:val="000000"/>
      <w:sz w:val="24"/>
      <w:szCs w:val="24"/>
      <w:lang w:eastAsia="ar-SA"/>
    </w:rPr>
  </w:style>
  <w:style w:type="character" w:customStyle="1" w:styleId="WW8Num16z1">
    <w:name w:val="WW8Num16z1"/>
    <w:rsid w:val="003E3816"/>
  </w:style>
  <w:style w:type="character" w:customStyle="1" w:styleId="WW8Num16z2">
    <w:name w:val="WW8Num16z2"/>
    <w:rsid w:val="003E3816"/>
  </w:style>
  <w:style w:type="character" w:customStyle="1" w:styleId="WW8Num16z3">
    <w:name w:val="WW8Num16z3"/>
    <w:rsid w:val="003E3816"/>
  </w:style>
  <w:style w:type="character" w:customStyle="1" w:styleId="WW8Num16z4">
    <w:name w:val="WW8Num16z4"/>
    <w:rsid w:val="003E3816"/>
  </w:style>
  <w:style w:type="character" w:customStyle="1" w:styleId="WW8Num16z5">
    <w:name w:val="WW8Num16z5"/>
    <w:rsid w:val="003E3816"/>
  </w:style>
  <w:style w:type="character" w:customStyle="1" w:styleId="WW8Num16z6">
    <w:name w:val="WW8Num16z6"/>
    <w:rsid w:val="003E3816"/>
  </w:style>
  <w:style w:type="character" w:customStyle="1" w:styleId="WW8Num16z7">
    <w:name w:val="WW8Num16z7"/>
    <w:rsid w:val="003E3816"/>
  </w:style>
  <w:style w:type="character" w:customStyle="1" w:styleId="WW8Num16z8">
    <w:name w:val="WW8Num16z8"/>
    <w:rsid w:val="003E3816"/>
  </w:style>
  <w:style w:type="character" w:customStyle="1" w:styleId="WW8Num17z0">
    <w:name w:val="WW8Num17z0"/>
    <w:rsid w:val="003E3816"/>
    <w:rPr>
      <w:rFonts w:hint="default"/>
    </w:rPr>
  </w:style>
  <w:style w:type="character" w:customStyle="1" w:styleId="WW8Num17z1">
    <w:name w:val="WW8Num17z1"/>
    <w:rsid w:val="003E3816"/>
  </w:style>
  <w:style w:type="character" w:customStyle="1" w:styleId="WW8Num17z2">
    <w:name w:val="WW8Num17z2"/>
    <w:rsid w:val="003E3816"/>
  </w:style>
  <w:style w:type="character" w:customStyle="1" w:styleId="WW8Num17z3">
    <w:name w:val="WW8Num17z3"/>
    <w:rsid w:val="003E3816"/>
  </w:style>
  <w:style w:type="character" w:customStyle="1" w:styleId="WW8Num17z4">
    <w:name w:val="WW8Num17z4"/>
    <w:rsid w:val="003E3816"/>
  </w:style>
  <w:style w:type="character" w:customStyle="1" w:styleId="WW8Num17z5">
    <w:name w:val="WW8Num17z5"/>
    <w:rsid w:val="003E3816"/>
  </w:style>
  <w:style w:type="character" w:customStyle="1" w:styleId="WW8Num17z6">
    <w:name w:val="WW8Num17z6"/>
    <w:rsid w:val="003E3816"/>
  </w:style>
  <w:style w:type="character" w:customStyle="1" w:styleId="WW8Num17z7">
    <w:name w:val="WW8Num17z7"/>
    <w:rsid w:val="003E3816"/>
  </w:style>
  <w:style w:type="character" w:customStyle="1" w:styleId="WW8Num17z8">
    <w:name w:val="WW8Num17z8"/>
    <w:rsid w:val="003E3816"/>
  </w:style>
  <w:style w:type="character" w:customStyle="1" w:styleId="WW8Num18z0">
    <w:name w:val="WW8Num18z0"/>
    <w:rsid w:val="003E38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8z1">
    <w:name w:val="WW8Num18z1"/>
    <w:rsid w:val="003E3816"/>
  </w:style>
  <w:style w:type="character" w:customStyle="1" w:styleId="WW8Num18z2">
    <w:name w:val="WW8Num18z2"/>
    <w:rsid w:val="003E3816"/>
  </w:style>
  <w:style w:type="character" w:customStyle="1" w:styleId="WW8Num18z3">
    <w:name w:val="WW8Num18z3"/>
    <w:rsid w:val="003E3816"/>
  </w:style>
  <w:style w:type="character" w:customStyle="1" w:styleId="WW8Num18z4">
    <w:name w:val="WW8Num18z4"/>
    <w:rsid w:val="003E3816"/>
  </w:style>
  <w:style w:type="character" w:customStyle="1" w:styleId="WW8Num18z5">
    <w:name w:val="WW8Num18z5"/>
    <w:rsid w:val="003E3816"/>
  </w:style>
  <w:style w:type="character" w:customStyle="1" w:styleId="WW8Num18z6">
    <w:name w:val="WW8Num18z6"/>
    <w:rsid w:val="003E3816"/>
  </w:style>
  <w:style w:type="character" w:customStyle="1" w:styleId="WW8Num18z7">
    <w:name w:val="WW8Num18z7"/>
    <w:rsid w:val="003E3816"/>
  </w:style>
  <w:style w:type="character" w:customStyle="1" w:styleId="WW8Num18z8">
    <w:name w:val="WW8Num18z8"/>
    <w:rsid w:val="003E3816"/>
  </w:style>
  <w:style w:type="character" w:customStyle="1" w:styleId="WW8Num19z0">
    <w:name w:val="WW8Num19z0"/>
    <w:rsid w:val="003E3816"/>
  </w:style>
  <w:style w:type="character" w:customStyle="1" w:styleId="WW8Num19z1">
    <w:name w:val="WW8Num19z1"/>
    <w:rsid w:val="003E3816"/>
  </w:style>
  <w:style w:type="character" w:customStyle="1" w:styleId="WW8Num19z2">
    <w:name w:val="WW8Num19z2"/>
    <w:rsid w:val="003E3816"/>
  </w:style>
  <w:style w:type="character" w:customStyle="1" w:styleId="WW8Num19z3">
    <w:name w:val="WW8Num19z3"/>
    <w:rsid w:val="003E3816"/>
  </w:style>
  <w:style w:type="character" w:customStyle="1" w:styleId="WW8Num19z4">
    <w:name w:val="WW8Num19z4"/>
    <w:rsid w:val="003E3816"/>
  </w:style>
  <w:style w:type="character" w:customStyle="1" w:styleId="WW8Num19z5">
    <w:name w:val="WW8Num19z5"/>
    <w:rsid w:val="003E3816"/>
  </w:style>
  <w:style w:type="character" w:customStyle="1" w:styleId="WW8Num19z6">
    <w:name w:val="WW8Num19z6"/>
    <w:rsid w:val="003E3816"/>
  </w:style>
  <w:style w:type="character" w:customStyle="1" w:styleId="WW8Num19z7">
    <w:name w:val="WW8Num19z7"/>
    <w:rsid w:val="003E3816"/>
  </w:style>
  <w:style w:type="character" w:customStyle="1" w:styleId="WW8Num19z8">
    <w:name w:val="WW8Num19z8"/>
    <w:rsid w:val="003E3816"/>
  </w:style>
  <w:style w:type="character" w:customStyle="1" w:styleId="WW8Num20z0">
    <w:name w:val="WW8Num20z0"/>
    <w:rsid w:val="003E3816"/>
    <w:rPr>
      <w:rFonts w:ascii="Symbol" w:eastAsia="Times New Roman" w:hAnsi="Symbol" w:cs="Symbol" w:hint="default"/>
      <w:color w:val="auto"/>
      <w:sz w:val="24"/>
      <w:szCs w:val="24"/>
      <w:lang w:eastAsia="ar-SA"/>
    </w:rPr>
  </w:style>
  <w:style w:type="character" w:customStyle="1" w:styleId="WW8Num20z1">
    <w:name w:val="WW8Num20z1"/>
    <w:rsid w:val="003E3816"/>
    <w:rPr>
      <w:rFonts w:ascii="Courier New" w:hAnsi="Courier New" w:cs="Courier New" w:hint="default"/>
    </w:rPr>
  </w:style>
  <w:style w:type="character" w:customStyle="1" w:styleId="WW8Num20z2">
    <w:name w:val="WW8Num20z2"/>
    <w:rsid w:val="003E3816"/>
    <w:rPr>
      <w:rFonts w:ascii="Wingdings" w:hAnsi="Wingdings" w:cs="Wingdings" w:hint="default"/>
    </w:rPr>
  </w:style>
  <w:style w:type="character" w:customStyle="1" w:styleId="WW8Num20z3">
    <w:name w:val="WW8Num20z3"/>
    <w:rsid w:val="003E3816"/>
    <w:rPr>
      <w:rFonts w:ascii="Symbol" w:hAnsi="Symbol" w:cs="Symbol" w:hint="default"/>
    </w:rPr>
  </w:style>
  <w:style w:type="character" w:customStyle="1" w:styleId="WW8Num21z0">
    <w:name w:val="WW8Num21z0"/>
    <w:rsid w:val="003E3816"/>
  </w:style>
  <w:style w:type="character" w:customStyle="1" w:styleId="WW8Num21z1">
    <w:name w:val="WW8Num21z1"/>
    <w:rsid w:val="003E3816"/>
  </w:style>
  <w:style w:type="character" w:customStyle="1" w:styleId="WW8Num21z2">
    <w:name w:val="WW8Num21z2"/>
    <w:rsid w:val="003E3816"/>
  </w:style>
  <w:style w:type="character" w:customStyle="1" w:styleId="WW8Num21z3">
    <w:name w:val="WW8Num21z3"/>
    <w:rsid w:val="003E3816"/>
  </w:style>
  <w:style w:type="character" w:customStyle="1" w:styleId="WW8Num21z4">
    <w:name w:val="WW8Num21z4"/>
    <w:rsid w:val="003E3816"/>
  </w:style>
  <w:style w:type="character" w:customStyle="1" w:styleId="WW8Num21z5">
    <w:name w:val="WW8Num21z5"/>
    <w:rsid w:val="003E3816"/>
  </w:style>
  <w:style w:type="character" w:customStyle="1" w:styleId="WW8Num21z6">
    <w:name w:val="WW8Num21z6"/>
    <w:rsid w:val="003E3816"/>
  </w:style>
  <w:style w:type="character" w:customStyle="1" w:styleId="WW8Num21z7">
    <w:name w:val="WW8Num21z7"/>
    <w:rsid w:val="003E3816"/>
  </w:style>
  <w:style w:type="character" w:customStyle="1" w:styleId="WW8Num21z8">
    <w:name w:val="WW8Num21z8"/>
    <w:rsid w:val="003E3816"/>
  </w:style>
  <w:style w:type="character" w:customStyle="1" w:styleId="WW8Num22z0">
    <w:name w:val="WW8Num22z0"/>
    <w:rsid w:val="003E3816"/>
    <w:rPr>
      <w:rFonts w:hint="default"/>
    </w:rPr>
  </w:style>
  <w:style w:type="character" w:customStyle="1" w:styleId="WW8Num22z1">
    <w:name w:val="WW8Num22z1"/>
    <w:rsid w:val="003E3816"/>
    <w:rPr>
      <w:rFonts w:ascii="Courier New" w:hAnsi="Courier New" w:cs="Courier New" w:hint="default"/>
    </w:rPr>
  </w:style>
  <w:style w:type="character" w:customStyle="1" w:styleId="WW8Num22z2">
    <w:name w:val="WW8Num22z2"/>
    <w:rsid w:val="003E3816"/>
    <w:rPr>
      <w:rFonts w:ascii="Wingdings" w:hAnsi="Wingdings" w:cs="Wingdings" w:hint="default"/>
    </w:rPr>
  </w:style>
  <w:style w:type="character" w:customStyle="1" w:styleId="WW8Num22z3">
    <w:name w:val="WW8Num22z3"/>
    <w:rsid w:val="003E3816"/>
    <w:rPr>
      <w:rFonts w:ascii="Symbol" w:hAnsi="Symbol" w:cs="Symbol" w:hint="default"/>
    </w:rPr>
  </w:style>
  <w:style w:type="character" w:customStyle="1" w:styleId="WW8Num23z0">
    <w:name w:val="WW8Num23z0"/>
    <w:rsid w:val="003E3816"/>
    <w:rPr>
      <w:rFonts w:hint="default"/>
    </w:rPr>
  </w:style>
  <w:style w:type="character" w:customStyle="1" w:styleId="WW8Num23z1">
    <w:name w:val="WW8Num23z1"/>
    <w:rsid w:val="003E3816"/>
  </w:style>
  <w:style w:type="character" w:customStyle="1" w:styleId="WW8Num23z2">
    <w:name w:val="WW8Num23z2"/>
    <w:rsid w:val="003E3816"/>
  </w:style>
  <w:style w:type="character" w:customStyle="1" w:styleId="WW8Num23z3">
    <w:name w:val="WW8Num23z3"/>
    <w:rsid w:val="003E3816"/>
  </w:style>
  <w:style w:type="character" w:customStyle="1" w:styleId="WW8Num23z4">
    <w:name w:val="WW8Num23z4"/>
    <w:rsid w:val="003E3816"/>
  </w:style>
  <w:style w:type="character" w:customStyle="1" w:styleId="WW8Num23z5">
    <w:name w:val="WW8Num23z5"/>
    <w:rsid w:val="003E3816"/>
  </w:style>
  <w:style w:type="character" w:customStyle="1" w:styleId="WW8Num23z6">
    <w:name w:val="WW8Num23z6"/>
    <w:rsid w:val="003E3816"/>
  </w:style>
  <w:style w:type="character" w:customStyle="1" w:styleId="WW8Num23z7">
    <w:name w:val="WW8Num23z7"/>
    <w:rsid w:val="003E3816"/>
  </w:style>
  <w:style w:type="character" w:customStyle="1" w:styleId="WW8Num23z8">
    <w:name w:val="WW8Num23z8"/>
    <w:rsid w:val="003E3816"/>
  </w:style>
  <w:style w:type="character" w:customStyle="1" w:styleId="WW8Num24z0">
    <w:name w:val="WW8Num24z0"/>
    <w:rsid w:val="003E3816"/>
    <w:rPr>
      <w:rFonts w:ascii="Times New Roman" w:eastAsia="Times New Roman" w:hAnsi="Times New Roman" w:cs="Times New Roman" w:hint="default"/>
      <w:color w:val="auto"/>
      <w:sz w:val="24"/>
      <w:szCs w:val="24"/>
      <w:lang w:eastAsia="ar-SA"/>
    </w:rPr>
  </w:style>
  <w:style w:type="character" w:customStyle="1" w:styleId="WW8Num24z1">
    <w:name w:val="WW8Num24z1"/>
    <w:rsid w:val="003E3816"/>
  </w:style>
  <w:style w:type="character" w:customStyle="1" w:styleId="WW8Num24z2">
    <w:name w:val="WW8Num24z2"/>
    <w:rsid w:val="003E3816"/>
  </w:style>
  <w:style w:type="character" w:customStyle="1" w:styleId="WW8Num24z3">
    <w:name w:val="WW8Num24z3"/>
    <w:rsid w:val="003E3816"/>
  </w:style>
  <w:style w:type="character" w:customStyle="1" w:styleId="WW8Num24z4">
    <w:name w:val="WW8Num24z4"/>
    <w:rsid w:val="003E3816"/>
  </w:style>
  <w:style w:type="character" w:customStyle="1" w:styleId="WW8Num24z5">
    <w:name w:val="WW8Num24z5"/>
    <w:rsid w:val="003E3816"/>
  </w:style>
  <w:style w:type="character" w:customStyle="1" w:styleId="WW8Num24z6">
    <w:name w:val="WW8Num24z6"/>
    <w:rsid w:val="003E3816"/>
  </w:style>
  <w:style w:type="character" w:customStyle="1" w:styleId="WW8Num24z7">
    <w:name w:val="WW8Num24z7"/>
    <w:rsid w:val="003E3816"/>
  </w:style>
  <w:style w:type="character" w:customStyle="1" w:styleId="WW8Num24z8">
    <w:name w:val="WW8Num24z8"/>
    <w:rsid w:val="003E3816"/>
  </w:style>
  <w:style w:type="character" w:customStyle="1" w:styleId="WW8Num25z0">
    <w:name w:val="WW8Num25z0"/>
    <w:rsid w:val="003E3816"/>
    <w:rPr>
      <w:rFonts w:ascii="Courier New" w:hAnsi="Courier New" w:cs="Courier New" w:hint="default"/>
      <w:sz w:val="24"/>
      <w:szCs w:val="24"/>
    </w:rPr>
  </w:style>
  <w:style w:type="character" w:customStyle="1" w:styleId="WW8Num25z2">
    <w:name w:val="WW8Num25z2"/>
    <w:rsid w:val="003E3816"/>
    <w:rPr>
      <w:rFonts w:ascii="Wingdings" w:hAnsi="Wingdings" w:cs="Wingdings" w:hint="default"/>
    </w:rPr>
  </w:style>
  <w:style w:type="character" w:customStyle="1" w:styleId="WW8Num25z3">
    <w:name w:val="WW8Num25z3"/>
    <w:rsid w:val="003E3816"/>
    <w:rPr>
      <w:rFonts w:ascii="Symbol" w:hAnsi="Symbol" w:cs="Symbol" w:hint="default"/>
    </w:rPr>
  </w:style>
  <w:style w:type="character" w:customStyle="1" w:styleId="WW8Num26z0">
    <w:name w:val="WW8Num26z0"/>
    <w:rsid w:val="003E3816"/>
    <w:rPr>
      <w:rFonts w:ascii="Times New Roman" w:hAnsi="Times New Roman" w:cs="Times New Roman"/>
      <w:b/>
      <w:sz w:val="24"/>
      <w:szCs w:val="24"/>
    </w:rPr>
  </w:style>
  <w:style w:type="character" w:customStyle="1" w:styleId="WW8Num26z1">
    <w:name w:val="WW8Num26z1"/>
    <w:rsid w:val="003E3816"/>
  </w:style>
  <w:style w:type="character" w:customStyle="1" w:styleId="WW8Num26z2">
    <w:name w:val="WW8Num26z2"/>
    <w:rsid w:val="003E3816"/>
  </w:style>
  <w:style w:type="character" w:customStyle="1" w:styleId="WW8Num26z3">
    <w:name w:val="WW8Num26z3"/>
    <w:rsid w:val="003E3816"/>
  </w:style>
  <w:style w:type="character" w:customStyle="1" w:styleId="WW8Num26z4">
    <w:name w:val="WW8Num26z4"/>
    <w:rsid w:val="003E3816"/>
  </w:style>
  <w:style w:type="character" w:customStyle="1" w:styleId="WW8Num26z5">
    <w:name w:val="WW8Num26z5"/>
    <w:rsid w:val="003E3816"/>
  </w:style>
  <w:style w:type="character" w:customStyle="1" w:styleId="WW8Num26z6">
    <w:name w:val="WW8Num26z6"/>
    <w:rsid w:val="003E3816"/>
  </w:style>
  <w:style w:type="character" w:customStyle="1" w:styleId="WW8Num26z7">
    <w:name w:val="WW8Num26z7"/>
    <w:rsid w:val="003E3816"/>
  </w:style>
  <w:style w:type="character" w:customStyle="1" w:styleId="WW8Num26z8">
    <w:name w:val="WW8Num26z8"/>
    <w:rsid w:val="003E3816"/>
  </w:style>
  <w:style w:type="character" w:customStyle="1" w:styleId="WW8Num27z0">
    <w:name w:val="WW8Num27z0"/>
    <w:rsid w:val="003E3816"/>
  </w:style>
  <w:style w:type="character" w:customStyle="1" w:styleId="WW8Num27z1">
    <w:name w:val="WW8Num27z1"/>
    <w:rsid w:val="003E3816"/>
  </w:style>
  <w:style w:type="character" w:customStyle="1" w:styleId="WW8Num27z2">
    <w:name w:val="WW8Num27z2"/>
    <w:rsid w:val="003E3816"/>
  </w:style>
  <w:style w:type="character" w:customStyle="1" w:styleId="WW8Num27z3">
    <w:name w:val="WW8Num27z3"/>
    <w:rsid w:val="003E3816"/>
  </w:style>
  <w:style w:type="character" w:customStyle="1" w:styleId="WW8Num27z4">
    <w:name w:val="WW8Num27z4"/>
    <w:rsid w:val="003E3816"/>
  </w:style>
  <w:style w:type="character" w:customStyle="1" w:styleId="WW8Num27z5">
    <w:name w:val="WW8Num27z5"/>
    <w:rsid w:val="003E3816"/>
  </w:style>
  <w:style w:type="character" w:customStyle="1" w:styleId="WW8Num27z6">
    <w:name w:val="WW8Num27z6"/>
    <w:rsid w:val="003E3816"/>
  </w:style>
  <w:style w:type="character" w:customStyle="1" w:styleId="WW8Num27z7">
    <w:name w:val="WW8Num27z7"/>
    <w:rsid w:val="003E3816"/>
  </w:style>
  <w:style w:type="character" w:customStyle="1" w:styleId="WW8Num27z8">
    <w:name w:val="WW8Num27z8"/>
    <w:rsid w:val="003E3816"/>
  </w:style>
  <w:style w:type="character" w:customStyle="1" w:styleId="WW8Num28z0">
    <w:name w:val="WW8Num28z0"/>
    <w:rsid w:val="003E3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WW8Num28z1">
    <w:name w:val="WW8Num28z1"/>
    <w:rsid w:val="003E3816"/>
  </w:style>
  <w:style w:type="character" w:customStyle="1" w:styleId="WW8Num28z2">
    <w:name w:val="WW8Num28z2"/>
    <w:rsid w:val="003E3816"/>
  </w:style>
  <w:style w:type="character" w:customStyle="1" w:styleId="WW8Num28z3">
    <w:name w:val="WW8Num28z3"/>
    <w:rsid w:val="003E3816"/>
  </w:style>
  <w:style w:type="character" w:customStyle="1" w:styleId="WW8Num28z4">
    <w:name w:val="WW8Num28z4"/>
    <w:rsid w:val="003E3816"/>
  </w:style>
  <w:style w:type="character" w:customStyle="1" w:styleId="WW8Num28z5">
    <w:name w:val="WW8Num28z5"/>
    <w:rsid w:val="003E3816"/>
  </w:style>
  <w:style w:type="character" w:customStyle="1" w:styleId="WW8Num28z6">
    <w:name w:val="WW8Num28z6"/>
    <w:rsid w:val="003E3816"/>
  </w:style>
  <w:style w:type="character" w:customStyle="1" w:styleId="WW8Num28z7">
    <w:name w:val="WW8Num28z7"/>
    <w:rsid w:val="003E3816"/>
  </w:style>
  <w:style w:type="character" w:customStyle="1" w:styleId="WW8Num28z8">
    <w:name w:val="WW8Num28z8"/>
    <w:rsid w:val="003E3816"/>
  </w:style>
  <w:style w:type="character" w:customStyle="1" w:styleId="WW8Num29z0">
    <w:name w:val="WW8Num29z0"/>
    <w:rsid w:val="003E3816"/>
  </w:style>
  <w:style w:type="character" w:customStyle="1" w:styleId="WW8Num29z1">
    <w:name w:val="WW8Num29z1"/>
    <w:rsid w:val="003E3816"/>
  </w:style>
  <w:style w:type="character" w:customStyle="1" w:styleId="WW8Num29z2">
    <w:name w:val="WW8Num29z2"/>
    <w:rsid w:val="003E3816"/>
  </w:style>
  <w:style w:type="character" w:customStyle="1" w:styleId="WW8Num29z3">
    <w:name w:val="WW8Num29z3"/>
    <w:rsid w:val="003E3816"/>
  </w:style>
  <w:style w:type="character" w:customStyle="1" w:styleId="WW8Num29z4">
    <w:name w:val="WW8Num29z4"/>
    <w:rsid w:val="003E3816"/>
  </w:style>
  <w:style w:type="character" w:customStyle="1" w:styleId="WW8Num29z5">
    <w:name w:val="WW8Num29z5"/>
    <w:rsid w:val="003E3816"/>
  </w:style>
  <w:style w:type="character" w:customStyle="1" w:styleId="WW8Num29z6">
    <w:name w:val="WW8Num29z6"/>
    <w:rsid w:val="003E3816"/>
  </w:style>
  <w:style w:type="character" w:customStyle="1" w:styleId="WW8Num29z7">
    <w:name w:val="WW8Num29z7"/>
    <w:rsid w:val="003E3816"/>
  </w:style>
  <w:style w:type="character" w:customStyle="1" w:styleId="WW8Num29z8">
    <w:name w:val="WW8Num29z8"/>
    <w:rsid w:val="003E3816"/>
  </w:style>
  <w:style w:type="character" w:customStyle="1" w:styleId="WW8Num30z0">
    <w:name w:val="WW8Num30z0"/>
    <w:rsid w:val="003E38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0z1">
    <w:name w:val="WW8Num30z1"/>
    <w:rsid w:val="003E3816"/>
  </w:style>
  <w:style w:type="character" w:customStyle="1" w:styleId="WW8Num30z2">
    <w:name w:val="WW8Num30z2"/>
    <w:rsid w:val="003E3816"/>
  </w:style>
  <w:style w:type="character" w:customStyle="1" w:styleId="WW8Num30z3">
    <w:name w:val="WW8Num30z3"/>
    <w:rsid w:val="003E3816"/>
  </w:style>
  <w:style w:type="character" w:customStyle="1" w:styleId="WW8Num30z4">
    <w:name w:val="WW8Num30z4"/>
    <w:rsid w:val="003E3816"/>
  </w:style>
  <w:style w:type="character" w:customStyle="1" w:styleId="WW8Num30z5">
    <w:name w:val="WW8Num30z5"/>
    <w:rsid w:val="003E3816"/>
  </w:style>
  <w:style w:type="character" w:customStyle="1" w:styleId="WW8Num30z6">
    <w:name w:val="WW8Num30z6"/>
    <w:rsid w:val="003E3816"/>
  </w:style>
  <w:style w:type="character" w:customStyle="1" w:styleId="WW8Num30z7">
    <w:name w:val="WW8Num30z7"/>
    <w:rsid w:val="003E3816"/>
  </w:style>
  <w:style w:type="character" w:customStyle="1" w:styleId="WW8Num30z8">
    <w:name w:val="WW8Num30z8"/>
    <w:rsid w:val="003E3816"/>
  </w:style>
  <w:style w:type="character" w:customStyle="1" w:styleId="WW8Num31z0">
    <w:name w:val="WW8Num31z0"/>
    <w:rsid w:val="003E3816"/>
    <w:rPr>
      <w:rFonts w:hint="default"/>
    </w:rPr>
  </w:style>
  <w:style w:type="character" w:customStyle="1" w:styleId="WW8Num31z1">
    <w:name w:val="WW8Num31z1"/>
    <w:rsid w:val="003E3816"/>
    <w:rPr>
      <w:rFonts w:ascii="Courier New" w:hAnsi="Courier New" w:cs="Courier New" w:hint="default"/>
    </w:rPr>
  </w:style>
  <w:style w:type="character" w:customStyle="1" w:styleId="WW8Num31z2">
    <w:name w:val="WW8Num31z2"/>
    <w:rsid w:val="003E3816"/>
    <w:rPr>
      <w:rFonts w:ascii="Wingdings" w:hAnsi="Wingdings" w:cs="Wingdings" w:hint="default"/>
    </w:rPr>
  </w:style>
  <w:style w:type="character" w:customStyle="1" w:styleId="WW8Num31z3">
    <w:name w:val="WW8Num31z3"/>
    <w:rsid w:val="003E3816"/>
    <w:rPr>
      <w:rFonts w:ascii="Symbol" w:hAnsi="Symbol" w:cs="Symbol" w:hint="default"/>
    </w:rPr>
  </w:style>
  <w:style w:type="character" w:customStyle="1" w:styleId="WW8Num32z0">
    <w:name w:val="WW8Num32z0"/>
    <w:rsid w:val="003E3816"/>
  </w:style>
  <w:style w:type="character" w:customStyle="1" w:styleId="WW8Num32z1">
    <w:name w:val="WW8Num32z1"/>
    <w:rsid w:val="003E3816"/>
  </w:style>
  <w:style w:type="character" w:customStyle="1" w:styleId="WW8Num32z2">
    <w:name w:val="WW8Num32z2"/>
    <w:rsid w:val="003E3816"/>
  </w:style>
  <w:style w:type="character" w:customStyle="1" w:styleId="WW8Num32z3">
    <w:name w:val="WW8Num32z3"/>
    <w:rsid w:val="003E3816"/>
  </w:style>
  <w:style w:type="character" w:customStyle="1" w:styleId="WW8Num32z4">
    <w:name w:val="WW8Num32z4"/>
    <w:rsid w:val="003E3816"/>
  </w:style>
  <w:style w:type="character" w:customStyle="1" w:styleId="WW8Num32z5">
    <w:name w:val="WW8Num32z5"/>
    <w:rsid w:val="003E3816"/>
  </w:style>
  <w:style w:type="character" w:customStyle="1" w:styleId="WW8Num32z6">
    <w:name w:val="WW8Num32z6"/>
    <w:rsid w:val="003E3816"/>
  </w:style>
  <w:style w:type="character" w:customStyle="1" w:styleId="WW8Num32z7">
    <w:name w:val="WW8Num32z7"/>
    <w:rsid w:val="003E3816"/>
  </w:style>
  <w:style w:type="character" w:customStyle="1" w:styleId="WW8Num32z8">
    <w:name w:val="WW8Num32z8"/>
    <w:rsid w:val="003E3816"/>
  </w:style>
  <w:style w:type="character" w:customStyle="1" w:styleId="WW8Num33z0">
    <w:name w:val="WW8Num33z0"/>
    <w:rsid w:val="003E3816"/>
    <w:rPr>
      <w:rFonts w:ascii="Courier New" w:hAnsi="Courier New" w:cs="Courier New" w:hint="default"/>
      <w:sz w:val="24"/>
      <w:szCs w:val="24"/>
    </w:rPr>
  </w:style>
  <w:style w:type="character" w:customStyle="1" w:styleId="WW8Num33z2">
    <w:name w:val="WW8Num33z2"/>
    <w:rsid w:val="003E3816"/>
    <w:rPr>
      <w:rFonts w:ascii="Wingdings" w:hAnsi="Wingdings" w:cs="Wingdings" w:hint="default"/>
    </w:rPr>
  </w:style>
  <w:style w:type="character" w:customStyle="1" w:styleId="WW8Num33z3">
    <w:name w:val="WW8Num33z3"/>
    <w:rsid w:val="003E3816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3E3816"/>
  </w:style>
  <w:style w:type="character" w:customStyle="1" w:styleId="NagwekZnak">
    <w:name w:val="Nagłówek Znak"/>
    <w:basedOn w:val="Domylnaczcionkaakapitu1"/>
    <w:rsid w:val="003E3816"/>
  </w:style>
  <w:style w:type="character" w:styleId="Hipercze">
    <w:name w:val="Hyperlink"/>
    <w:rsid w:val="003E3816"/>
    <w:rPr>
      <w:color w:val="0000FF"/>
      <w:u w:val="single"/>
    </w:rPr>
  </w:style>
  <w:style w:type="character" w:customStyle="1" w:styleId="TekstpodstawowywcityZnak">
    <w:name w:val="Tekst podstawowy wcięty Znak"/>
    <w:rsid w:val="003E3816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rsid w:val="003E3816"/>
    <w:rPr>
      <w:sz w:val="22"/>
      <w:szCs w:val="22"/>
    </w:rPr>
  </w:style>
  <w:style w:type="paragraph" w:customStyle="1" w:styleId="Nagwek1">
    <w:name w:val="Nagłówek1"/>
    <w:basedOn w:val="Normalny"/>
    <w:next w:val="Tekstpodstawowy"/>
    <w:rsid w:val="003E3816"/>
    <w:pPr>
      <w:keepNext/>
      <w:suppressAutoHyphens/>
      <w:spacing w:before="240" w:after="120" w:line="25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3E3816"/>
    <w:pPr>
      <w:suppressAutoHyphens/>
      <w:spacing w:after="12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3E3816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3E3816"/>
    <w:rPr>
      <w:rFonts w:cs="Arial"/>
    </w:rPr>
  </w:style>
  <w:style w:type="paragraph" w:styleId="Legenda">
    <w:name w:val="caption"/>
    <w:basedOn w:val="Normalny"/>
    <w:qFormat/>
    <w:rsid w:val="003E3816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ks">
    <w:name w:val="Indeks"/>
    <w:basedOn w:val="Normalny"/>
    <w:rsid w:val="003E3816"/>
    <w:pPr>
      <w:suppressLineNumbers/>
      <w:suppressAutoHyphens/>
      <w:spacing w:after="160" w:line="25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Tekstpodstawowywcity">
    <w:name w:val="Body Text Indent"/>
    <w:basedOn w:val="Normalny"/>
    <w:link w:val="TekstpodstawowywcityZnak1"/>
    <w:rsid w:val="003E3816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3E3816"/>
    <w:rPr>
      <w:lang w:eastAsia="zh-CN"/>
    </w:rPr>
  </w:style>
  <w:style w:type="paragraph" w:customStyle="1" w:styleId="Zawartotabeli">
    <w:name w:val="Zawartość tabeli"/>
    <w:basedOn w:val="Normalny"/>
    <w:rsid w:val="003E3816"/>
    <w:pPr>
      <w:suppressLineNumbers/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3E3816"/>
    <w:pPr>
      <w:jc w:val="center"/>
    </w:pPr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3E38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3</Pages>
  <Words>273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Faustyna Tomaszewska</cp:lastModifiedBy>
  <cp:revision>2</cp:revision>
  <cp:lastPrinted>2026-01-21T11:22:00Z</cp:lastPrinted>
  <dcterms:created xsi:type="dcterms:W3CDTF">2026-02-04T08:52:00Z</dcterms:created>
  <dcterms:modified xsi:type="dcterms:W3CDTF">2026-02-04T08:52:00Z</dcterms:modified>
</cp:coreProperties>
</file>